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CC7" w:rsidRDefault="00212CC7" w:rsidP="00212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12CC7" w:rsidRDefault="004D36FB" w:rsidP="00212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Term 1 - 2025</w:t>
      </w:r>
    </w:p>
    <w:p w:rsidR="00212CC7" w:rsidRDefault="00212CC7" w:rsidP="00212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FRENCH (501)</w:t>
      </w:r>
    </w:p>
    <w:p w:rsidR="00212CC7" w:rsidRDefault="004D36FB" w:rsidP="00212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FORM TWO</w:t>
      </w:r>
      <w:bookmarkStart w:id="0" w:name="_GoBack"/>
      <w:bookmarkEnd w:id="0"/>
    </w:p>
    <w:p w:rsidR="00212CC7" w:rsidRDefault="00212CC7" w:rsidP="00212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Time: 2 Hours</w:t>
      </w:r>
    </w:p>
    <w:p w:rsidR="00212CC7" w:rsidRDefault="00212CC7" w:rsidP="00212CC7">
      <w:pPr>
        <w:pBdr>
          <w:top w:val="nil"/>
          <w:left w:val="nil"/>
          <w:bottom w:val="nil"/>
          <w:right w:val="nil"/>
          <w:between w:val="nil"/>
        </w:pBdr>
        <w:tabs>
          <w:tab w:val="left" w:pos="4306"/>
        </w:tabs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212CC7" w:rsidRDefault="00212CC7" w:rsidP="00212C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Name</w:t>
      </w:r>
      <w:r>
        <w:rPr>
          <w:rFonts w:ascii="Times New Roman" w:eastAsia="Times New Roman" w:hAnsi="Times New Roman"/>
          <w:color w:val="000000"/>
          <w:sz w:val="24"/>
          <w:szCs w:val="24"/>
        </w:rPr>
        <w:t>: ………………………………………………………….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Adm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No</w:t>
      </w:r>
      <w:r>
        <w:rPr>
          <w:rFonts w:ascii="Times New Roman" w:eastAsia="Times New Roman" w:hAnsi="Times New Roman"/>
          <w:color w:val="000000"/>
          <w:sz w:val="24"/>
          <w:szCs w:val="24"/>
        </w:rPr>
        <w:t>: ……………….</w:t>
      </w:r>
    </w:p>
    <w:p w:rsidR="00212CC7" w:rsidRDefault="00212CC7" w:rsidP="00212C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School</w:t>
      </w:r>
      <w:r>
        <w:rPr>
          <w:rFonts w:ascii="Times New Roman" w:eastAsia="Times New Roman" w:hAnsi="Times New Roman"/>
          <w:color w:val="000000"/>
          <w:sz w:val="24"/>
          <w:szCs w:val="24"/>
        </w:rPr>
        <w:t>: ………………………………………………………..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Class</w:t>
      </w:r>
      <w:r>
        <w:rPr>
          <w:rFonts w:ascii="Times New Roman" w:eastAsia="Times New Roman" w:hAnsi="Times New Roman"/>
          <w:color w:val="000000"/>
          <w:sz w:val="24"/>
          <w:szCs w:val="24"/>
        </w:rPr>
        <w:t>: …………………..</w:t>
      </w:r>
    </w:p>
    <w:p w:rsidR="00212CC7" w:rsidRDefault="00212CC7" w:rsidP="00212CC7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Signature</w:t>
      </w:r>
      <w:r>
        <w:rPr>
          <w:rFonts w:ascii="Times New Roman" w:eastAsia="Times New Roman" w:hAnsi="Times New Roman"/>
          <w:color w:val="000000"/>
          <w:sz w:val="24"/>
          <w:szCs w:val="24"/>
        </w:rPr>
        <w:t>: ……………………………………………………..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Date</w:t>
      </w:r>
      <w:r>
        <w:rPr>
          <w:rFonts w:ascii="Times New Roman" w:eastAsia="Times New Roman" w:hAnsi="Times New Roman"/>
          <w:color w:val="000000"/>
          <w:sz w:val="24"/>
          <w:szCs w:val="24"/>
        </w:rPr>
        <w:t>: …………………...</w:t>
      </w:r>
    </w:p>
    <w:p w:rsidR="00600790" w:rsidRPr="004027C1" w:rsidRDefault="00600790" w:rsidP="00600790">
      <w:pPr>
        <w:spacing w:line="240" w:lineRule="auto"/>
        <w:rPr>
          <w:rFonts w:asciiTheme="majorHAnsi" w:hAnsiTheme="majorHAnsi"/>
          <w:b/>
          <w:sz w:val="24"/>
          <w:szCs w:val="24"/>
          <w:lang w:val="fr-FR"/>
        </w:rPr>
      </w:pPr>
      <w:r w:rsidRPr="004027C1">
        <w:rPr>
          <w:rFonts w:asciiTheme="majorHAnsi" w:hAnsiTheme="majorHAnsi"/>
          <w:b/>
          <w:sz w:val="24"/>
          <w:szCs w:val="24"/>
          <w:lang w:val="fr-FR"/>
        </w:rPr>
        <w:t xml:space="preserve">COMPREHENSION, GRAMMAIRE           </w:t>
      </w:r>
      <w:r w:rsidR="00212CC7">
        <w:rPr>
          <w:rFonts w:asciiTheme="majorHAnsi" w:hAnsiTheme="majorHAnsi"/>
          <w:b/>
          <w:sz w:val="24"/>
          <w:szCs w:val="24"/>
          <w:lang w:val="fr-FR"/>
        </w:rPr>
        <w:t xml:space="preserve">                </w:t>
      </w:r>
      <w:r w:rsidR="00212CC7">
        <w:rPr>
          <w:rFonts w:asciiTheme="majorHAnsi" w:hAnsiTheme="majorHAnsi"/>
          <w:b/>
          <w:sz w:val="24"/>
          <w:szCs w:val="24"/>
          <w:lang w:val="fr-FR"/>
        </w:rPr>
        <w:tab/>
      </w:r>
      <w:r w:rsidR="00212CC7">
        <w:rPr>
          <w:rFonts w:asciiTheme="majorHAnsi" w:hAnsiTheme="majorHAnsi"/>
          <w:b/>
          <w:sz w:val="24"/>
          <w:szCs w:val="24"/>
          <w:lang w:val="fr-FR"/>
        </w:rPr>
        <w:tab/>
      </w:r>
    </w:p>
    <w:p w:rsidR="00600790" w:rsidRPr="004027C1" w:rsidRDefault="00600790" w:rsidP="00600790">
      <w:pPr>
        <w:spacing w:line="240" w:lineRule="auto"/>
        <w:rPr>
          <w:rFonts w:asciiTheme="majorHAnsi" w:hAnsiTheme="majorHAnsi"/>
          <w:b/>
          <w:sz w:val="24"/>
          <w:szCs w:val="24"/>
          <w:lang w:val="fr-FR"/>
        </w:rPr>
      </w:pPr>
      <w:r w:rsidRPr="004027C1">
        <w:rPr>
          <w:rFonts w:asciiTheme="majorHAnsi" w:hAnsiTheme="majorHAnsi"/>
          <w:b/>
          <w:sz w:val="24"/>
          <w:szCs w:val="24"/>
          <w:lang w:val="fr-FR"/>
        </w:rPr>
        <w:t>L’ECRITURE</w:t>
      </w:r>
    </w:p>
    <w:p w:rsidR="00600790" w:rsidRPr="004027C1" w:rsidRDefault="00600790" w:rsidP="00600790">
      <w:pPr>
        <w:spacing w:line="240" w:lineRule="auto"/>
        <w:rPr>
          <w:rFonts w:asciiTheme="majorHAnsi" w:hAnsiTheme="majorHAnsi"/>
          <w:b/>
          <w:sz w:val="24"/>
          <w:szCs w:val="24"/>
          <w:lang w:val="fr-FR"/>
        </w:rPr>
      </w:pPr>
    </w:p>
    <w:p w:rsidR="00600790" w:rsidRPr="004027C1" w:rsidRDefault="00600790" w:rsidP="00600790">
      <w:pPr>
        <w:spacing w:line="240" w:lineRule="auto"/>
        <w:rPr>
          <w:rFonts w:asciiTheme="majorHAnsi" w:hAnsiTheme="majorHAnsi"/>
          <w:b/>
          <w:sz w:val="24"/>
          <w:szCs w:val="24"/>
          <w:lang w:val="fr-FR"/>
        </w:rPr>
      </w:pPr>
      <w:r w:rsidRPr="004027C1">
        <w:rPr>
          <w:rFonts w:asciiTheme="majorHAnsi" w:hAnsiTheme="majorHAnsi"/>
          <w:b/>
          <w:sz w:val="24"/>
          <w:szCs w:val="24"/>
          <w:lang w:val="fr-FR"/>
        </w:rPr>
        <w:t>Instructions to candidates</w:t>
      </w:r>
    </w:p>
    <w:p w:rsidR="00600790" w:rsidRPr="004027C1" w:rsidRDefault="00600790" w:rsidP="00600790">
      <w:pPr>
        <w:spacing w:line="24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>1.</w:t>
      </w:r>
      <w:r w:rsidRPr="004027C1">
        <w:rPr>
          <w:rFonts w:asciiTheme="majorHAnsi" w:hAnsiTheme="majorHAnsi"/>
          <w:sz w:val="24"/>
          <w:szCs w:val="24"/>
          <w:lang w:val="fr-FR"/>
        </w:rPr>
        <w:tab/>
        <w:t xml:space="preserve">Write </w:t>
      </w:r>
      <w:proofErr w:type="spellStart"/>
      <w:r w:rsidRPr="004027C1">
        <w:rPr>
          <w:rFonts w:asciiTheme="majorHAnsi" w:hAnsiTheme="majorHAnsi"/>
          <w:sz w:val="24"/>
          <w:szCs w:val="24"/>
          <w:lang w:val="fr-FR"/>
        </w:rPr>
        <w:t>your</w:t>
      </w:r>
      <w:proofErr w:type="spellEnd"/>
      <w:r w:rsidRPr="004027C1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4027C1">
        <w:rPr>
          <w:rFonts w:asciiTheme="majorHAnsi" w:hAnsiTheme="majorHAnsi"/>
          <w:sz w:val="24"/>
          <w:szCs w:val="24"/>
          <w:lang w:val="fr-FR"/>
        </w:rPr>
        <w:t>name</w:t>
      </w:r>
      <w:proofErr w:type="spellEnd"/>
      <w:r w:rsidRPr="004027C1">
        <w:rPr>
          <w:rFonts w:asciiTheme="majorHAnsi" w:hAnsiTheme="majorHAnsi"/>
          <w:sz w:val="24"/>
          <w:szCs w:val="24"/>
          <w:lang w:val="fr-FR"/>
        </w:rPr>
        <w:t xml:space="preserve"> and admission </w:t>
      </w:r>
      <w:proofErr w:type="spellStart"/>
      <w:r w:rsidRPr="004027C1">
        <w:rPr>
          <w:rFonts w:asciiTheme="majorHAnsi" w:hAnsiTheme="majorHAnsi"/>
          <w:sz w:val="24"/>
          <w:szCs w:val="24"/>
          <w:lang w:val="fr-FR"/>
        </w:rPr>
        <w:t>number</w:t>
      </w:r>
      <w:proofErr w:type="spellEnd"/>
      <w:r w:rsidRPr="004027C1">
        <w:rPr>
          <w:rFonts w:asciiTheme="majorHAnsi" w:hAnsiTheme="majorHAnsi"/>
          <w:sz w:val="24"/>
          <w:szCs w:val="24"/>
          <w:lang w:val="fr-FR"/>
        </w:rPr>
        <w:t xml:space="preserve"> in the </w:t>
      </w:r>
      <w:proofErr w:type="spellStart"/>
      <w:r w:rsidRPr="004027C1">
        <w:rPr>
          <w:rFonts w:asciiTheme="majorHAnsi" w:hAnsiTheme="majorHAnsi"/>
          <w:sz w:val="24"/>
          <w:szCs w:val="24"/>
          <w:lang w:val="fr-FR"/>
        </w:rPr>
        <w:t>spaces</w:t>
      </w:r>
      <w:proofErr w:type="spellEnd"/>
      <w:r w:rsidRPr="004027C1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4027C1">
        <w:rPr>
          <w:rFonts w:asciiTheme="majorHAnsi" w:hAnsiTheme="majorHAnsi"/>
          <w:sz w:val="24"/>
          <w:szCs w:val="24"/>
          <w:lang w:val="fr-FR"/>
        </w:rPr>
        <w:t>provided</w:t>
      </w:r>
      <w:proofErr w:type="spellEnd"/>
      <w:r w:rsidRPr="004027C1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4027C1">
        <w:rPr>
          <w:rFonts w:asciiTheme="majorHAnsi" w:hAnsiTheme="majorHAnsi"/>
          <w:sz w:val="24"/>
          <w:szCs w:val="24"/>
          <w:lang w:val="fr-FR"/>
        </w:rPr>
        <w:t>above</w:t>
      </w:r>
      <w:proofErr w:type="spellEnd"/>
      <w:r w:rsidRPr="004027C1">
        <w:rPr>
          <w:rFonts w:asciiTheme="majorHAnsi" w:hAnsiTheme="majorHAnsi"/>
          <w:sz w:val="24"/>
          <w:szCs w:val="24"/>
          <w:lang w:val="fr-FR"/>
        </w:rPr>
        <w:t>.</w:t>
      </w:r>
    </w:p>
    <w:p w:rsidR="00600790" w:rsidRPr="004027C1" w:rsidRDefault="00600790" w:rsidP="00600790">
      <w:pPr>
        <w:spacing w:line="24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>2.</w:t>
      </w:r>
      <w:r w:rsidRPr="004027C1">
        <w:rPr>
          <w:rFonts w:asciiTheme="majorHAnsi" w:hAnsiTheme="majorHAnsi"/>
          <w:sz w:val="24"/>
          <w:szCs w:val="24"/>
          <w:lang w:val="fr-FR"/>
        </w:rPr>
        <w:tab/>
      </w:r>
      <w:proofErr w:type="spellStart"/>
      <w:r w:rsidRPr="004027C1">
        <w:rPr>
          <w:rFonts w:asciiTheme="majorHAnsi" w:hAnsiTheme="majorHAnsi"/>
          <w:sz w:val="24"/>
          <w:szCs w:val="24"/>
          <w:lang w:val="fr-FR"/>
        </w:rPr>
        <w:t>Sign</w:t>
      </w:r>
      <w:proofErr w:type="spellEnd"/>
      <w:r w:rsidRPr="004027C1">
        <w:rPr>
          <w:rFonts w:asciiTheme="majorHAnsi" w:hAnsiTheme="majorHAnsi"/>
          <w:sz w:val="24"/>
          <w:szCs w:val="24"/>
          <w:lang w:val="fr-FR"/>
        </w:rPr>
        <w:t xml:space="preserve"> and </w:t>
      </w:r>
      <w:proofErr w:type="spellStart"/>
      <w:r w:rsidRPr="004027C1">
        <w:rPr>
          <w:rFonts w:asciiTheme="majorHAnsi" w:hAnsiTheme="majorHAnsi"/>
          <w:sz w:val="24"/>
          <w:szCs w:val="24"/>
          <w:lang w:val="fr-FR"/>
        </w:rPr>
        <w:t>write</w:t>
      </w:r>
      <w:proofErr w:type="spellEnd"/>
      <w:r w:rsidRPr="004027C1">
        <w:rPr>
          <w:rFonts w:asciiTheme="majorHAnsi" w:hAnsiTheme="majorHAnsi"/>
          <w:sz w:val="24"/>
          <w:szCs w:val="24"/>
          <w:lang w:val="fr-FR"/>
        </w:rPr>
        <w:t xml:space="preserve"> the date of </w:t>
      </w:r>
      <w:proofErr w:type="spellStart"/>
      <w:r w:rsidRPr="004027C1">
        <w:rPr>
          <w:rFonts w:asciiTheme="majorHAnsi" w:hAnsiTheme="majorHAnsi"/>
          <w:sz w:val="24"/>
          <w:szCs w:val="24"/>
          <w:lang w:val="fr-FR"/>
        </w:rPr>
        <w:t>examination</w:t>
      </w:r>
      <w:proofErr w:type="spellEnd"/>
      <w:r w:rsidRPr="004027C1">
        <w:rPr>
          <w:rFonts w:asciiTheme="majorHAnsi" w:hAnsiTheme="majorHAnsi"/>
          <w:sz w:val="24"/>
          <w:szCs w:val="24"/>
          <w:lang w:val="fr-FR"/>
        </w:rPr>
        <w:t xml:space="preserve"> in the </w:t>
      </w:r>
      <w:proofErr w:type="spellStart"/>
      <w:r w:rsidRPr="004027C1">
        <w:rPr>
          <w:rFonts w:asciiTheme="majorHAnsi" w:hAnsiTheme="majorHAnsi"/>
          <w:sz w:val="24"/>
          <w:szCs w:val="24"/>
          <w:lang w:val="fr-FR"/>
        </w:rPr>
        <w:t>spaces</w:t>
      </w:r>
      <w:proofErr w:type="spellEnd"/>
      <w:r w:rsidRPr="004027C1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4027C1">
        <w:rPr>
          <w:rFonts w:asciiTheme="majorHAnsi" w:hAnsiTheme="majorHAnsi"/>
          <w:sz w:val="24"/>
          <w:szCs w:val="24"/>
          <w:lang w:val="fr-FR"/>
        </w:rPr>
        <w:t>provided</w:t>
      </w:r>
      <w:proofErr w:type="spellEnd"/>
      <w:r w:rsidRPr="004027C1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4027C1">
        <w:rPr>
          <w:rFonts w:asciiTheme="majorHAnsi" w:hAnsiTheme="majorHAnsi"/>
          <w:sz w:val="24"/>
          <w:szCs w:val="24"/>
          <w:lang w:val="fr-FR"/>
        </w:rPr>
        <w:t>above</w:t>
      </w:r>
      <w:proofErr w:type="spellEnd"/>
      <w:r w:rsidRPr="004027C1">
        <w:rPr>
          <w:rFonts w:asciiTheme="majorHAnsi" w:hAnsiTheme="majorHAnsi"/>
          <w:sz w:val="24"/>
          <w:szCs w:val="24"/>
          <w:lang w:val="fr-FR"/>
        </w:rPr>
        <w:t>.</w:t>
      </w:r>
    </w:p>
    <w:p w:rsidR="00600790" w:rsidRPr="004027C1" w:rsidRDefault="004B58E3" w:rsidP="00600790">
      <w:pPr>
        <w:spacing w:line="240" w:lineRule="auto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 xml:space="preserve">3. </w:t>
      </w:r>
      <w:r>
        <w:rPr>
          <w:rFonts w:asciiTheme="majorHAnsi" w:hAnsiTheme="majorHAnsi"/>
          <w:sz w:val="24"/>
          <w:szCs w:val="24"/>
          <w:lang w:val="fr-FR"/>
        </w:rPr>
        <w:tab/>
        <w:t xml:space="preserve">This </w:t>
      </w:r>
      <w:proofErr w:type="spellStart"/>
      <w:r>
        <w:rPr>
          <w:rFonts w:asciiTheme="majorHAnsi" w:hAnsiTheme="majorHAnsi"/>
          <w:sz w:val="24"/>
          <w:szCs w:val="24"/>
          <w:lang w:val="fr-FR"/>
        </w:rPr>
        <w:t>paper</w:t>
      </w:r>
      <w:proofErr w:type="spellEnd"/>
      <w:r>
        <w:rPr>
          <w:rFonts w:asciiTheme="majorHAnsi" w:hAnsiTheme="majorHAnsi"/>
          <w:sz w:val="24"/>
          <w:szCs w:val="24"/>
          <w:lang w:val="fr-FR"/>
        </w:rPr>
        <w:t xml:space="preserve"> has </w:t>
      </w:r>
      <w:proofErr w:type="spellStart"/>
      <w:r>
        <w:rPr>
          <w:rFonts w:asciiTheme="majorHAnsi" w:hAnsiTheme="majorHAnsi"/>
          <w:sz w:val="24"/>
          <w:szCs w:val="24"/>
          <w:lang w:val="fr-FR"/>
        </w:rPr>
        <w:t>two</w:t>
      </w:r>
      <w:proofErr w:type="spellEnd"/>
      <w:r w:rsidR="00600790" w:rsidRPr="004027C1">
        <w:rPr>
          <w:rFonts w:asciiTheme="majorHAnsi" w:hAnsiTheme="majorHAnsi"/>
          <w:sz w:val="24"/>
          <w:szCs w:val="24"/>
          <w:lang w:val="fr-FR"/>
        </w:rPr>
        <w:t xml:space="preserve"> sections.</w:t>
      </w:r>
    </w:p>
    <w:p w:rsidR="00600790" w:rsidRPr="004027C1" w:rsidRDefault="00600790" w:rsidP="00600790">
      <w:pPr>
        <w:spacing w:line="240" w:lineRule="auto"/>
        <w:rPr>
          <w:rFonts w:asciiTheme="majorHAnsi" w:hAnsiTheme="majorHAnsi"/>
          <w:b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>4.</w:t>
      </w:r>
      <w:r w:rsidRPr="004027C1">
        <w:rPr>
          <w:rFonts w:asciiTheme="majorHAnsi" w:hAnsiTheme="majorHAnsi"/>
          <w:sz w:val="24"/>
          <w:szCs w:val="24"/>
          <w:lang w:val="fr-FR"/>
        </w:rPr>
        <w:tab/>
      </w:r>
      <w:r w:rsidRPr="004027C1">
        <w:rPr>
          <w:rFonts w:asciiTheme="majorHAnsi" w:hAnsiTheme="majorHAnsi"/>
          <w:b/>
          <w:sz w:val="24"/>
          <w:szCs w:val="24"/>
          <w:lang w:val="fr-FR"/>
        </w:rPr>
        <w:t xml:space="preserve">This </w:t>
      </w:r>
      <w:proofErr w:type="spellStart"/>
      <w:r w:rsidRPr="004027C1">
        <w:rPr>
          <w:rFonts w:asciiTheme="majorHAnsi" w:hAnsiTheme="majorHAnsi"/>
          <w:b/>
          <w:sz w:val="24"/>
          <w:szCs w:val="24"/>
          <w:lang w:val="fr-FR"/>
        </w:rPr>
        <w:t>paper</w:t>
      </w:r>
      <w:proofErr w:type="spellEnd"/>
      <w:r w:rsidRPr="004027C1">
        <w:rPr>
          <w:rFonts w:asciiTheme="majorHAnsi" w:hAnsiTheme="majorHAnsi"/>
          <w:b/>
          <w:sz w:val="24"/>
          <w:szCs w:val="24"/>
          <w:lang w:val="fr-FR"/>
        </w:rPr>
        <w:t xml:space="preserve"> </w:t>
      </w:r>
      <w:proofErr w:type="spellStart"/>
      <w:r w:rsidRPr="004027C1">
        <w:rPr>
          <w:rFonts w:asciiTheme="majorHAnsi" w:hAnsiTheme="majorHAnsi"/>
          <w:b/>
          <w:sz w:val="24"/>
          <w:szCs w:val="24"/>
          <w:lang w:val="fr-FR"/>
        </w:rPr>
        <w:t>consists</w:t>
      </w:r>
      <w:proofErr w:type="spellEnd"/>
      <w:r w:rsidRPr="004027C1">
        <w:rPr>
          <w:rFonts w:asciiTheme="majorHAnsi" w:hAnsiTheme="majorHAnsi"/>
          <w:b/>
          <w:sz w:val="24"/>
          <w:szCs w:val="24"/>
          <w:lang w:val="fr-FR"/>
        </w:rPr>
        <w:t xml:space="preserve"> of </w:t>
      </w:r>
      <w:r w:rsidR="00295185">
        <w:rPr>
          <w:rFonts w:asciiTheme="majorHAnsi" w:hAnsiTheme="majorHAnsi"/>
          <w:b/>
          <w:sz w:val="24"/>
          <w:szCs w:val="24"/>
          <w:lang w:val="fr-FR"/>
        </w:rPr>
        <w:t>5</w:t>
      </w:r>
      <w:r w:rsidR="00A70EB1">
        <w:rPr>
          <w:rFonts w:asciiTheme="majorHAnsi" w:hAnsiTheme="majorHAnsi"/>
          <w:b/>
          <w:sz w:val="24"/>
          <w:szCs w:val="24"/>
          <w:lang w:val="fr-FR"/>
        </w:rPr>
        <w:t xml:space="preserve"> </w:t>
      </w:r>
      <w:r w:rsidRPr="004027C1">
        <w:rPr>
          <w:rFonts w:asciiTheme="majorHAnsi" w:hAnsiTheme="majorHAnsi"/>
          <w:b/>
          <w:sz w:val="24"/>
          <w:szCs w:val="24"/>
          <w:lang w:val="fr-FR"/>
        </w:rPr>
        <w:t>printed pages.</w:t>
      </w:r>
    </w:p>
    <w:p w:rsidR="00600790" w:rsidRPr="004027C1" w:rsidRDefault="00600790" w:rsidP="00600790">
      <w:pPr>
        <w:spacing w:line="240" w:lineRule="auto"/>
        <w:ind w:left="720" w:hanging="720"/>
        <w:rPr>
          <w:rFonts w:asciiTheme="majorHAnsi" w:hAnsiTheme="majorHAnsi"/>
          <w:b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>5.</w:t>
      </w:r>
      <w:r w:rsidRPr="004027C1">
        <w:rPr>
          <w:rFonts w:asciiTheme="majorHAnsi" w:hAnsiTheme="majorHAnsi"/>
          <w:sz w:val="24"/>
          <w:szCs w:val="24"/>
          <w:lang w:val="fr-FR"/>
        </w:rPr>
        <w:tab/>
      </w:r>
      <w:r w:rsidRPr="004027C1">
        <w:rPr>
          <w:rFonts w:asciiTheme="majorHAnsi" w:hAnsiTheme="majorHAnsi"/>
          <w:b/>
          <w:sz w:val="24"/>
          <w:szCs w:val="24"/>
          <w:lang w:val="fr-FR"/>
        </w:rPr>
        <w:t xml:space="preserve">Candidates </w:t>
      </w:r>
      <w:proofErr w:type="spellStart"/>
      <w:r w:rsidRPr="004027C1">
        <w:rPr>
          <w:rFonts w:asciiTheme="majorHAnsi" w:hAnsiTheme="majorHAnsi"/>
          <w:b/>
          <w:sz w:val="24"/>
          <w:szCs w:val="24"/>
          <w:lang w:val="fr-FR"/>
        </w:rPr>
        <w:t>should</w:t>
      </w:r>
      <w:proofErr w:type="spellEnd"/>
      <w:r w:rsidRPr="004027C1">
        <w:rPr>
          <w:rFonts w:asciiTheme="majorHAnsi" w:hAnsiTheme="majorHAnsi"/>
          <w:b/>
          <w:sz w:val="24"/>
          <w:szCs w:val="24"/>
          <w:lang w:val="fr-FR"/>
        </w:rPr>
        <w:t xml:space="preserve"> check the question </w:t>
      </w:r>
      <w:proofErr w:type="spellStart"/>
      <w:r w:rsidRPr="004027C1">
        <w:rPr>
          <w:rFonts w:asciiTheme="majorHAnsi" w:hAnsiTheme="majorHAnsi"/>
          <w:b/>
          <w:sz w:val="24"/>
          <w:szCs w:val="24"/>
          <w:lang w:val="fr-FR"/>
        </w:rPr>
        <w:t>paper</w:t>
      </w:r>
      <w:proofErr w:type="spellEnd"/>
      <w:r w:rsidRPr="004027C1">
        <w:rPr>
          <w:rFonts w:asciiTheme="majorHAnsi" w:hAnsiTheme="majorHAnsi"/>
          <w:b/>
          <w:sz w:val="24"/>
          <w:szCs w:val="24"/>
          <w:lang w:val="fr-FR"/>
        </w:rPr>
        <w:t xml:space="preserve"> to </w:t>
      </w:r>
      <w:proofErr w:type="spellStart"/>
      <w:r w:rsidRPr="004027C1">
        <w:rPr>
          <w:rFonts w:asciiTheme="majorHAnsi" w:hAnsiTheme="majorHAnsi"/>
          <w:b/>
          <w:sz w:val="24"/>
          <w:szCs w:val="24"/>
          <w:lang w:val="fr-FR"/>
        </w:rPr>
        <w:t>ascertain</w:t>
      </w:r>
      <w:proofErr w:type="spellEnd"/>
      <w:r w:rsidRPr="004027C1">
        <w:rPr>
          <w:rFonts w:asciiTheme="majorHAnsi" w:hAnsiTheme="majorHAnsi"/>
          <w:b/>
          <w:sz w:val="24"/>
          <w:szCs w:val="24"/>
          <w:lang w:val="fr-FR"/>
        </w:rPr>
        <w:t xml:space="preserve"> </w:t>
      </w:r>
      <w:proofErr w:type="spellStart"/>
      <w:r w:rsidRPr="004027C1">
        <w:rPr>
          <w:rFonts w:asciiTheme="majorHAnsi" w:hAnsiTheme="majorHAnsi"/>
          <w:b/>
          <w:sz w:val="24"/>
          <w:szCs w:val="24"/>
          <w:lang w:val="fr-FR"/>
        </w:rPr>
        <w:t>that</w:t>
      </w:r>
      <w:proofErr w:type="spellEnd"/>
      <w:r w:rsidRPr="004027C1">
        <w:rPr>
          <w:rFonts w:asciiTheme="majorHAnsi" w:hAnsiTheme="majorHAnsi"/>
          <w:b/>
          <w:sz w:val="24"/>
          <w:szCs w:val="24"/>
          <w:lang w:val="fr-FR"/>
        </w:rPr>
        <w:t xml:space="preserve"> all the pages are </w:t>
      </w:r>
      <w:proofErr w:type="spellStart"/>
      <w:r w:rsidRPr="004027C1">
        <w:rPr>
          <w:rFonts w:asciiTheme="majorHAnsi" w:hAnsiTheme="majorHAnsi"/>
          <w:b/>
          <w:sz w:val="24"/>
          <w:szCs w:val="24"/>
          <w:lang w:val="fr-FR"/>
        </w:rPr>
        <w:t>printed</w:t>
      </w:r>
      <w:proofErr w:type="spellEnd"/>
      <w:r w:rsidRPr="004027C1">
        <w:rPr>
          <w:rFonts w:asciiTheme="majorHAnsi" w:hAnsiTheme="majorHAnsi"/>
          <w:b/>
          <w:sz w:val="24"/>
          <w:szCs w:val="24"/>
          <w:lang w:val="fr-FR"/>
        </w:rPr>
        <w:t xml:space="preserve"> as </w:t>
      </w:r>
      <w:proofErr w:type="spellStart"/>
      <w:r w:rsidRPr="004027C1">
        <w:rPr>
          <w:rFonts w:asciiTheme="majorHAnsi" w:hAnsiTheme="majorHAnsi"/>
          <w:b/>
          <w:sz w:val="24"/>
          <w:szCs w:val="24"/>
          <w:lang w:val="fr-FR"/>
        </w:rPr>
        <w:t>indicated</w:t>
      </w:r>
      <w:proofErr w:type="spellEnd"/>
      <w:r w:rsidRPr="004027C1">
        <w:rPr>
          <w:rFonts w:asciiTheme="majorHAnsi" w:hAnsiTheme="majorHAnsi"/>
          <w:b/>
          <w:sz w:val="24"/>
          <w:szCs w:val="24"/>
          <w:lang w:val="fr-FR"/>
        </w:rPr>
        <w:t xml:space="preserve"> and </w:t>
      </w:r>
      <w:proofErr w:type="spellStart"/>
      <w:r w:rsidRPr="004027C1">
        <w:rPr>
          <w:rFonts w:asciiTheme="majorHAnsi" w:hAnsiTheme="majorHAnsi"/>
          <w:b/>
          <w:sz w:val="24"/>
          <w:szCs w:val="24"/>
          <w:lang w:val="fr-FR"/>
        </w:rPr>
        <w:t>that</w:t>
      </w:r>
      <w:proofErr w:type="spellEnd"/>
      <w:r w:rsidRPr="004027C1">
        <w:rPr>
          <w:rFonts w:asciiTheme="majorHAnsi" w:hAnsiTheme="majorHAnsi"/>
          <w:b/>
          <w:sz w:val="24"/>
          <w:szCs w:val="24"/>
          <w:lang w:val="fr-FR"/>
        </w:rPr>
        <w:t xml:space="preserve"> no questions are </w:t>
      </w:r>
      <w:proofErr w:type="spellStart"/>
      <w:r w:rsidRPr="004027C1">
        <w:rPr>
          <w:rFonts w:asciiTheme="majorHAnsi" w:hAnsiTheme="majorHAnsi"/>
          <w:b/>
          <w:sz w:val="24"/>
          <w:szCs w:val="24"/>
          <w:lang w:val="fr-FR"/>
        </w:rPr>
        <w:t>missing</w:t>
      </w:r>
      <w:proofErr w:type="spellEnd"/>
      <w:r w:rsidRPr="004027C1">
        <w:rPr>
          <w:rFonts w:asciiTheme="majorHAnsi" w:hAnsiTheme="majorHAnsi"/>
          <w:b/>
          <w:sz w:val="24"/>
          <w:szCs w:val="24"/>
          <w:lang w:val="fr-FR"/>
        </w:rPr>
        <w:t>.</w:t>
      </w:r>
    </w:p>
    <w:p w:rsidR="00600790" w:rsidRPr="004027C1" w:rsidRDefault="00600790" w:rsidP="00600790">
      <w:pPr>
        <w:spacing w:line="240" w:lineRule="auto"/>
        <w:ind w:left="720" w:hanging="720"/>
        <w:jc w:val="center"/>
        <w:rPr>
          <w:rFonts w:asciiTheme="majorHAnsi" w:hAnsiTheme="majorHAnsi"/>
          <w:b/>
          <w:sz w:val="24"/>
          <w:szCs w:val="24"/>
          <w:lang w:val="fr-FR"/>
        </w:rPr>
      </w:pPr>
    </w:p>
    <w:p w:rsidR="00600790" w:rsidRPr="004027C1" w:rsidRDefault="00600790" w:rsidP="00600790">
      <w:pPr>
        <w:spacing w:line="240" w:lineRule="auto"/>
        <w:ind w:left="720" w:hanging="720"/>
        <w:jc w:val="center"/>
        <w:rPr>
          <w:rFonts w:asciiTheme="majorHAnsi" w:hAnsiTheme="majorHAnsi"/>
          <w:b/>
          <w:sz w:val="24"/>
          <w:szCs w:val="24"/>
          <w:lang w:val="fr-FR"/>
        </w:rPr>
      </w:pPr>
      <w:r w:rsidRPr="004027C1">
        <w:rPr>
          <w:rFonts w:asciiTheme="majorHAnsi" w:hAnsiTheme="majorHAnsi"/>
          <w:b/>
          <w:sz w:val="24"/>
          <w:szCs w:val="24"/>
          <w:lang w:val="fr-FR"/>
        </w:rPr>
        <w:t xml:space="preserve">For </w:t>
      </w:r>
      <w:proofErr w:type="spellStart"/>
      <w:r w:rsidRPr="004027C1">
        <w:rPr>
          <w:rFonts w:asciiTheme="majorHAnsi" w:hAnsiTheme="majorHAnsi"/>
          <w:b/>
          <w:sz w:val="24"/>
          <w:szCs w:val="24"/>
          <w:lang w:val="fr-FR"/>
        </w:rPr>
        <w:t>Examiner’s</w:t>
      </w:r>
      <w:proofErr w:type="spellEnd"/>
      <w:r w:rsidRPr="004027C1">
        <w:rPr>
          <w:rFonts w:asciiTheme="majorHAnsi" w:hAnsiTheme="majorHAnsi"/>
          <w:b/>
          <w:sz w:val="24"/>
          <w:szCs w:val="24"/>
          <w:lang w:val="fr-FR"/>
        </w:rPr>
        <w:t xml:space="preserve"> use </w:t>
      </w:r>
      <w:proofErr w:type="spellStart"/>
      <w:r w:rsidRPr="004027C1">
        <w:rPr>
          <w:rFonts w:asciiTheme="majorHAnsi" w:hAnsiTheme="majorHAnsi"/>
          <w:b/>
          <w:sz w:val="24"/>
          <w:szCs w:val="24"/>
          <w:lang w:val="fr-FR"/>
        </w:rPr>
        <w:t>only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72"/>
        <w:gridCol w:w="1644"/>
        <w:gridCol w:w="2454"/>
      </w:tblGrid>
      <w:tr w:rsidR="00600790" w:rsidRPr="004027C1" w:rsidTr="00600790">
        <w:trPr>
          <w:jc w:val="center"/>
        </w:trPr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790" w:rsidRPr="004027C1" w:rsidRDefault="00600790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val="fr-FR"/>
              </w:rPr>
            </w:pPr>
            <w:r w:rsidRPr="004027C1">
              <w:rPr>
                <w:rFonts w:asciiTheme="majorHAnsi" w:hAnsiTheme="majorHAnsi"/>
                <w:b/>
                <w:sz w:val="24"/>
                <w:szCs w:val="24"/>
                <w:lang w:val="fr-FR"/>
              </w:rPr>
              <w:t>Section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790" w:rsidRPr="004027C1" w:rsidRDefault="00600790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val="fr-FR"/>
              </w:rPr>
            </w:pPr>
            <w:r w:rsidRPr="004027C1">
              <w:rPr>
                <w:rFonts w:asciiTheme="majorHAnsi" w:hAnsiTheme="majorHAnsi"/>
                <w:b/>
                <w:sz w:val="24"/>
                <w:szCs w:val="24"/>
                <w:lang w:val="fr-FR"/>
              </w:rPr>
              <w:t>Total marks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790" w:rsidRPr="004027C1" w:rsidRDefault="00600790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val="fr-FR"/>
              </w:rPr>
            </w:pPr>
            <w:proofErr w:type="spellStart"/>
            <w:r w:rsidRPr="004027C1">
              <w:rPr>
                <w:rFonts w:asciiTheme="majorHAnsi" w:hAnsiTheme="majorHAnsi"/>
                <w:b/>
                <w:sz w:val="24"/>
                <w:szCs w:val="24"/>
                <w:lang w:val="fr-FR"/>
              </w:rPr>
              <w:t>Candidate’s</w:t>
            </w:r>
            <w:proofErr w:type="spellEnd"/>
            <w:r w:rsidRPr="004027C1">
              <w:rPr>
                <w:rFonts w:asciiTheme="majorHAnsi" w:hAnsiTheme="majorHAnsi"/>
                <w:b/>
                <w:sz w:val="24"/>
                <w:szCs w:val="24"/>
                <w:lang w:val="fr-FR"/>
              </w:rPr>
              <w:t xml:space="preserve"> Score</w:t>
            </w:r>
          </w:p>
        </w:tc>
      </w:tr>
      <w:tr w:rsidR="00600790" w:rsidRPr="004027C1" w:rsidTr="00600790">
        <w:trPr>
          <w:jc w:val="center"/>
        </w:trPr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790" w:rsidRPr="004027C1" w:rsidRDefault="00600790">
            <w:pPr>
              <w:spacing w:line="480" w:lineRule="auto"/>
              <w:rPr>
                <w:rFonts w:asciiTheme="majorHAnsi" w:hAnsiTheme="majorHAnsi"/>
                <w:b/>
                <w:sz w:val="24"/>
                <w:szCs w:val="24"/>
                <w:lang w:val="fr-FR"/>
              </w:rPr>
            </w:pPr>
            <w:r w:rsidRPr="004027C1">
              <w:rPr>
                <w:rFonts w:asciiTheme="majorHAnsi" w:hAnsiTheme="majorHAnsi"/>
                <w:b/>
                <w:sz w:val="24"/>
                <w:szCs w:val="24"/>
                <w:lang w:val="fr-FR"/>
              </w:rPr>
              <w:t xml:space="preserve">            I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790" w:rsidRPr="004027C1" w:rsidRDefault="001255C0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val="fr-FR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fr-FR"/>
              </w:rPr>
              <w:t>1</w:t>
            </w:r>
            <w:r w:rsidR="00600790" w:rsidRPr="004027C1">
              <w:rPr>
                <w:rFonts w:asciiTheme="majorHAnsi" w:hAnsiTheme="majorHAnsi"/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90" w:rsidRPr="004027C1" w:rsidRDefault="00600790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val="fr-FR"/>
              </w:rPr>
            </w:pPr>
          </w:p>
        </w:tc>
      </w:tr>
      <w:tr w:rsidR="00600790" w:rsidRPr="004027C1" w:rsidTr="00600790">
        <w:trPr>
          <w:jc w:val="center"/>
        </w:trPr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790" w:rsidRPr="004027C1" w:rsidRDefault="00600790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val="fr-FR"/>
              </w:rPr>
            </w:pPr>
            <w:r w:rsidRPr="004027C1">
              <w:rPr>
                <w:rFonts w:asciiTheme="majorHAnsi" w:hAnsiTheme="majorHAnsi"/>
                <w:b/>
                <w:sz w:val="24"/>
                <w:szCs w:val="24"/>
                <w:lang w:val="fr-FR"/>
              </w:rPr>
              <w:t>II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790" w:rsidRPr="004027C1" w:rsidRDefault="001255C0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val="fr-FR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fr-FR"/>
              </w:rPr>
              <w:t>6</w:t>
            </w:r>
            <w:r w:rsidR="00600790" w:rsidRPr="004027C1">
              <w:rPr>
                <w:rFonts w:asciiTheme="majorHAnsi" w:hAnsiTheme="majorHAnsi"/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90" w:rsidRPr="004027C1" w:rsidRDefault="00600790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val="fr-FR"/>
              </w:rPr>
            </w:pPr>
          </w:p>
        </w:tc>
      </w:tr>
      <w:tr w:rsidR="00600790" w:rsidRPr="004027C1" w:rsidTr="00600790">
        <w:trPr>
          <w:jc w:val="center"/>
        </w:trPr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790" w:rsidRPr="004027C1" w:rsidRDefault="00600790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val="fr-FR"/>
              </w:rPr>
            </w:pPr>
            <w:r w:rsidRPr="004027C1">
              <w:rPr>
                <w:rFonts w:asciiTheme="majorHAnsi" w:hAnsiTheme="majorHAnsi"/>
                <w:b/>
                <w:sz w:val="24"/>
                <w:szCs w:val="24"/>
                <w:lang w:val="fr-FR"/>
              </w:rPr>
              <w:t xml:space="preserve">TOTAL 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790" w:rsidRPr="004027C1" w:rsidRDefault="001255C0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val="fr-FR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fr-FR"/>
              </w:rPr>
              <w:t>7</w:t>
            </w:r>
            <w:r w:rsidR="00600790" w:rsidRPr="004027C1">
              <w:rPr>
                <w:rFonts w:asciiTheme="majorHAnsi" w:hAnsiTheme="majorHAnsi"/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90" w:rsidRPr="004027C1" w:rsidRDefault="00600790">
            <w:pPr>
              <w:spacing w:line="48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val="fr-FR"/>
              </w:rPr>
            </w:pPr>
          </w:p>
        </w:tc>
      </w:tr>
    </w:tbl>
    <w:p w:rsidR="004027C1" w:rsidRDefault="004027C1" w:rsidP="00600790">
      <w:pPr>
        <w:spacing w:line="360" w:lineRule="auto"/>
        <w:rPr>
          <w:rFonts w:asciiTheme="majorHAnsi" w:hAnsiTheme="majorHAnsi"/>
          <w:b/>
          <w:sz w:val="24"/>
          <w:szCs w:val="24"/>
          <w:lang w:val="fr-FR"/>
        </w:rPr>
      </w:pPr>
    </w:p>
    <w:p w:rsidR="00212CC7" w:rsidRDefault="00212CC7" w:rsidP="00600790">
      <w:pPr>
        <w:spacing w:line="360" w:lineRule="auto"/>
        <w:rPr>
          <w:rFonts w:asciiTheme="majorHAnsi" w:hAnsiTheme="majorHAnsi"/>
          <w:b/>
          <w:sz w:val="24"/>
          <w:szCs w:val="24"/>
          <w:lang w:val="fr-FR"/>
        </w:rPr>
      </w:pPr>
    </w:p>
    <w:p w:rsidR="00212CC7" w:rsidRDefault="00212CC7" w:rsidP="00600790">
      <w:pPr>
        <w:spacing w:line="360" w:lineRule="auto"/>
        <w:rPr>
          <w:rFonts w:asciiTheme="majorHAnsi" w:hAnsiTheme="majorHAnsi"/>
          <w:b/>
          <w:sz w:val="24"/>
          <w:szCs w:val="24"/>
          <w:lang w:val="fr-FR"/>
        </w:rPr>
      </w:pPr>
    </w:p>
    <w:p w:rsidR="00600790" w:rsidRPr="004027C1" w:rsidRDefault="00600790" w:rsidP="00600790">
      <w:pPr>
        <w:spacing w:line="360" w:lineRule="auto"/>
        <w:rPr>
          <w:rFonts w:asciiTheme="majorHAnsi" w:hAnsiTheme="majorHAnsi"/>
          <w:b/>
          <w:sz w:val="24"/>
          <w:szCs w:val="24"/>
          <w:lang w:val="fr-FR"/>
        </w:rPr>
      </w:pPr>
      <w:r w:rsidRPr="004027C1">
        <w:rPr>
          <w:rFonts w:asciiTheme="majorHAnsi" w:hAnsiTheme="majorHAnsi"/>
          <w:b/>
          <w:sz w:val="24"/>
          <w:szCs w:val="24"/>
          <w:lang w:val="fr-FR"/>
        </w:rPr>
        <w:lastRenderedPageBreak/>
        <w:t>SECTION I: LES COMPREHENSIONS ECRITES</w:t>
      </w:r>
      <w:r w:rsidRPr="004027C1">
        <w:rPr>
          <w:rFonts w:asciiTheme="majorHAnsi" w:hAnsiTheme="majorHAnsi"/>
          <w:b/>
          <w:sz w:val="24"/>
          <w:szCs w:val="24"/>
          <w:lang w:val="fr-FR"/>
        </w:rPr>
        <w:tab/>
      </w:r>
      <w:r w:rsidRPr="004027C1">
        <w:rPr>
          <w:rFonts w:asciiTheme="majorHAnsi" w:hAnsiTheme="majorHAnsi"/>
          <w:b/>
          <w:sz w:val="24"/>
          <w:szCs w:val="24"/>
          <w:lang w:val="fr-FR"/>
        </w:rPr>
        <w:tab/>
      </w:r>
      <w:r w:rsidRPr="004027C1">
        <w:rPr>
          <w:rFonts w:asciiTheme="majorHAnsi" w:hAnsiTheme="majorHAnsi"/>
          <w:b/>
          <w:sz w:val="24"/>
          <w:szCs w:val="24"/>
          <w:lang w:val="fr-FR"/>
        </w:rPr>
        <w:tab/>
      </w:r>
      <w:r w:rsidRPr="004027C1">
        <w:rPr>
          <w:rFonts w:asciiTheme="majorHAnsi" w:hAnsiTheme="majorHAnsi"/>
          <w:b/>
          <w:sz w:val="24"/>
          <w:szCs w:val="24"/>
          <w:lang w:val="fr-FR"/>
        </w:rPr>
        <w:tab/>
      </w:r>
      <w:r w:rsidRPr="004027C1">
        <w:rPr>
          <w:rFonts w:asciiTheme="majorHAnsi" w:hAnsiTheme="majorHAnsi"/>
          <w:b/>
          <w:sz w:val="24"/>
          <w:szCs w:val="24"/>
          <w:lang w:val="fr-FR"/>
        </w:rPr>
        <w:tab/>
      </w:r>
      <w:r w:rsidR="00AB4E0F" w:rsidRPr="004027C1">
        <w:rPr>
          <w:rFonts w:asciiTheme="majorHAnsi" w:hAnsiTheme="majorHAnsi"/>
          <w:b/>
          <w:sz w:val="24"/>
          <w:szCs w:val="24"/>
          <w:lang w:val="fr-FR"/>
        </w:rPr>
        <w:t>(1</w:t>
      </w:r>
      <w:r w:rsidRPr="004027C1">
        <w:rPr>
          <w:rFonts w:asciiTheme="majorHAnsi" w:hAnsiTheme="majorHAnsi"/>
          <w:b/>
          <w:sz w:val="24"/>
          <w:szCs w:val="24"/>
          <w:lang w:val="fr-FR"/>
        </w:rPr>
        <w:t>0pts)</w:t>
      </w:r>
    </w:p>
    <w:p w:rsidR="00600790" w:rsidRPr="004027C1" w:rsidRDefault="00600790" w:rsidP="00600790">
      <w:pPr>
        <w:spacing w:line="360" w:lineRule="auto"/>
        <w:rPr>
          <w:rFonts w:asciiTheme="majorHAnsi" w:hAnsiTheme="majorHAnsi"/>
          <w:b/>
          <w:sz w:val="24"/>
          <w:szCs w:val="24"/>
          <w:lang w:val="fr-FR"/>
        </w:rPr>
      </w:pPr>
      <w:proofErr w:type="spellStart"/>
      <w:r w:rsidRPr="004027C1">
        <w:rPr>
          <w:rFonts w:asciiTheme="majorHAnsi" w:hAnsiTheme="majorHAnsi"/>
          <w:b/>
          <w:sz w:val="24"/>
          <w:szCs w:val="24"/>
          <w:lang w:val="fr-FR"/>
        </w:rPr>
        <w:t>I.</w:t>
      </w:r>
      <w:r w:rsidRPr="004027C1">
        <w:rPr>
          <w:rFonts w:asciiTheme="majorHAnsi" w:hAnsiTheme="majorHAnsi"/>
          <w:b/>
          <w:sz w:val="24"/>
          <w:szCs w:val="24"/>
          <w:u w:val="single"/>
          <w:lang w:val="fr-FR"/>
        </w:rPr>
        <w:t>Read</w:t>
      </w:r>
      <w:proofErr w:type="spellEnd"/>
      <w:r w:rsidRPr="004027C1">
        <w:rPr>
          <w:rFonts w:asciiTheme="majorHAnsi" w:hAnsiTheme="majorHAnsi"/>
          <w:b/>
          <w:sz w:val="24"/>
          <w:szCs w:val="24"/>
          <w:u w:val="single"/>
          <w:lang w:val="fr-FR"/>
        </w:rPr>
        <w:t xml:space="preserve"> the </w:t>
      </w:r>
      <w:proofErr w:type="spellStart"/>
      <w:r w:rsidRPr="004027C1">
        <w:rPr>
          <w:rFonts w:asciiTheme="majorHAnsi" w:hAnsiTheme="majorHAnsi"/>
          <w:b/>
          <w:sz w:val="24"/>
          <w:szCs w:val="24"/>
          <w:u w:val="single"/>
          <w:lang w:val="fr-FR"/>
        </w:rPr>
        <w:t>comprehension</w:t>
      </w:r>
      <w:proofErr w:type="spellEnd"/>
      <w:r w:rsidRPr="004027C1">
        <w:rPr>
          <w:rFonts w:asciiTheme="majorHAnsi" w:hAnsiTheme="majorHAnsi"/>
          <w:b/>
          <w:sz w:val="24"/>
          <w:szCs w:val="24"/>
          <w:u w:val="single"/>
          <w:lang w:val="fr-FR"/>
        </w:rPr>
        <w:t xml:space="preserve"> </w:t>
      </w:r>
      <w:proofErr w:type="spellStart"/>
      <w:r w:rsidRPr="004027C1">
        <w:rPr>
          <w:rFonts w:asciiTheme="majorHAnsi" w:hAnsiTheme="majorHAnsi"/>
          <w:b/>
          <w:sz w:val="24"/>
          <w:szCs w:val="24"/>
          <w:u w:val="single"/>
          <w:lang w:val="fr-FR"/>
        </w:rPr>
        <w:t>below</w:t>
      </w:r>
      <w:proofErr w:type="spellEnd"/>
      <w:r w:rsidRPr="004027C1">
        <w:rPr>
          <w:rFonts w:asciiTheme="majorHAnsi" w:hAnsiTheme="majorHAnsi"/>
          <w:b/>
          <w:sz w:val="24"/>
          <w:szCs w:val="24"/>
          <w:u w:val="single"/>
          <w:lang w:val="fr-FR"/>
        </w:rPr>
        <w:t xml:space="preserve"> </w:t>
      </w:r>
      <w:proofErr w:type="spellStart"/>
      <w:r w:rsidRPr="004027C1">
        <w:rPr>
          <w:rFonts w:asciiTheme="majorHAnsi" w:hAnsiTheme="majorHAnsi"/>
          <w:b/>
          <w:sz w:val="24"/>
          <w:szCs w:val="24"/>
          <w:u w:val="single"/>
          <w:lang w:val="fr-FR"/>
        </w:rPr>
        <w:t>then</w:t>
      </w:r>
      <w:proofErr w:type="spellEnd"/>
      <w:r w:rsidRPr="004027C1">
        <w:rPr>
          <w:rFonts w:asciiTheme="majorHAnsi" w:hAnsiTheme="majorHAnsi"/>
          <w:b/>
          <w:sz w:val="24"/>
          <w:szCs w:val="24"/>
          <w:u w:val="single"/>
          <w:lang w:val="fr-FR"/>
        </w:rPr>
        <w:t xml:space="preserve"> </w:t>
      </w:r>
      <w:proofErr w:type="spellStart"/>
      <w:r w:rsidRPr="004027C1">
        <w:rPr>
          <w:rFonts w:asciiTheme="majorHAnsi" w:hAnsiTheme="majorHAnsi"/>
          <w:b/>
          <w:sz w:val="24"/>
          <w:szCs w:val="24"/>
          <w:u w:val="single"/>
          <w:lang w:val="fr-FR"/>
        </w:rPr>
        <w:t>answer</w:t>
      </w:r>
      <w:proofErr w:type="spellEnd"/>
      <w:r w:rsidRPr="004027C1">
        <w:rPr>
          <w:rFonts w:asciiTheme="majorHAnsi" w:hAnsiTheme="majorHAnsi"/>
          <w:b/>
          <w:sz w:val="24"/>
          <w:szCs w:val="24"/>
          <w:u w:val="single"/>
          <w:lang w:val="fr-FR"/>
        </w:rPr>
        <w:t xml:space="preserve"> the questions </w:t>
      </w:r>
      <w:proofErr w:type="spellStart"/>
      <w:r w:rsidRPr="004027C1">
        <w:rPr>
          <w:rFonts w:asciiTheme="majorHAnsi" w:hAnsiTheme="majorHAnsi"/>
          <w:b/>
          <w:sz w:val="24"/>
          <w:szCs w:val="24"/>
          <w:u w:val="single"/>
          <w:lang w:val="fr-FR"/>
        </w:rPr>
        <w:t>that</w:t>
      </w:r>
      <w:proofErr w:type="spellEnd"/>
      <w:r w:rsidRPr="004027C1">
        <w:rPr>
          <w:rFonts w:asciiTheme="majorHAnsi" w:hAnsiTheme="majorHAnsi"/>
          <w:b/>
          <w:sz w:val="24"/>
          <w:szCs w:val="24"/>
          <w:u w:val="single"/>
          <w:lang w:val="fr-FR"/>
        </w:rPr>
        <w:t xml:space="preserve"> </w:t>
      </w:r>
      <w:proofErr w:type="spellStart"/>
      <w:r w:rsidRPr="004027C1">
        <w:rPr>
          <w:rFonts w:asciiTheme="majorHAnsi" w:hAnsiTheme="majorHAnsi"/>
          <w:b/>
          <w:sz w:val="24"/>
          <w:szCs w:val="24"/>
          <w:u w:val="single"/>
          <w:lang w:val="fr-FR"/>
        </w:rPr>
        <w:t>follow</w:t>
      </w:r>
      <w:proofErr w:type="spellEnd"/>
      <w:r w:rsidRPr="004027C1">
        <w:rPr>
          <w:rFonts w:asciiTheme="majorHAnsi" w:hAnsiTheme="majorHAnsi"/>
          <w:sz w:val="24"/>
          <w:szCs w:val="24"/>
          <w:lang w:val="fr-FR"/>
        </w:rPr>
        <w:tab/>
      </w:r>
      <w:r w:rsidRPr="004027C1">
        <w:rPr>
          <w:rFonts w:asciiTheme="majorHAnsi" w:hAnsiTheme="majorHAnsi"/>
          <w:b/>
          <w:sz w:val="24"/>
          <w:szCs w:val="24"/>
          <w:lang w:val="fr-FR"/>
        </w:rPr>
        <w:t>(10 marks)</w:t>
      </w:r>
    </w:p>
    <w:p w:rsidR="00600790" w:rsidRPr="004027C1" w:rsidRDefault="00600790" w:rsidP="00600790">
      <w:pPr>
        <w:spacing w:line="360" w:lineRule="auto"/>
        <w:rPr>
          <w:rFonts w:asciiTheme="majorHAnsi" w:hAnsiTheme="majorHAnsi"/>
          <w:b/>
          <w:sz w:val="24"/>
          <w:szCs w:val="24"/>
          <w:lang w:val="fr-FR"/>
        </w:rPr>
      </w:pPr>
      <w:r w:rsidRPr="004027C1">
        <w:rPr>
          <w:rFonts w:asciiTheme="majorHAnsi" w:hAnsiTheme="majorHAnsi"/>
          <w:b/>
          <w:sz w:val="24"/>
          <w:szCs w:val="24"/>
          <w:lang w:val="fr-FR"/>
        </w:rPr>
        <w:t>Passage I</w:t>
      </w:r>
    </w:p>
    <w:p w:rsidR="00600790" w:rsidRPr="004027C1" w:rsidRDefault="00C55116" w:rsidP="00600790">
      <w:p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 xml:space="preserve">Je m’appelle Janice Pierre je suis seychelloise. Mon </w:t>
      </w:r>
      <w:r w:rsidR="004027C1" w:rsidRPr="004027C1">
        <w:rPr>
          <w:rFonts w:asciiTheme="majorHAnsi" w:hAnsiTheme="majorHAnsi"/>
          <w:sz w:val="24"/>
          <w:szCs w:val="24"/>
          <w:lang w:val="fr-FR"/>
        </w:rPr>
        <w:t>frère</w:t>
      </w:r>
      <w:r w:rsidRPr="004027C1">
        <w:rPr>
          <w:rFonts w:asciiTheme="majorHAnsi" w:hAnsiTheme="majorHAnsi"/>
          <w:sz w:val="24"/>
          <w:szCs w:val="24"/>
          <w:lang w:val="fr-FR"/>
        </w:rPr>
        <w:t xml:space="preserve"> s’appelle Julian, il  est informaticien. J’habite à Lomé</w:t>
      </w:r>
      <w:r w:rsidR="00226595" w:rsidRPr="004027C1">
        <w:rPr>
          <w:rFonts w:asciiTheme="majorHAnsi" w:hAnsiTheme="majorHAnsi"/>
          <w:sz w:val="24"/>
          <w:szCs w:val="24"/>
          <w:lang w:val="fr-FR"/>
        </w:rPr>
        <w:t xml:space="preserve"> au Togo</w:t>
      </w:r>
      <w:r w:rsidR="00600790" w:rsidRPr="004027C1">
        <w:rPr>
          <w:rFonts w:asciiTheme="majorHAnsi" w:hAnsiTheme="majorHAnsi"/>
          <w:sz w:val="24"/>
          <w:szCs w:val="24"/>
          <w:lang w:val="fr-FR"/>
        </w:rPr>
        <w:t>.</w:t>
      </w:r>
      <w:r w:rsidRPr="004027C1">
        <w:rPr>
          <w:rFonts w:asciiTheme="majorHAnsi" w:hAnsiTheme="majorHAnsi"/>
          <w:sz w:val="24"/>
          <w:szCs w:val="24"/>
          <w:lang w:val="fr-FR"/>
        </w:rPr>
        <w:t xml:space="preserve"> Mon ami s’appelle Lucille. Elle est </w:t>
      </w:r>
      <w:r w:rsidR="004027C1" w:rsidRPr="004027C1">
        <w:rPr>
          <w:rFonts w:asciiTheme="majorHAnsi" w:hAnsiTheme="majorHAnsi"/>
          <w:sz w:val="24"/>
          <w:szCs w:val="24"/>
          <w:lang w:val="fr-FR"/>
        </w:rPr>
        <w:t>très</w:t>
      </w:r>
      <w:r w:rsidRPr="004027C1">
        <w:rPr>
          <w:rFonts w:asciiTheme="majorHAnsi" w:hAnsiTheme="majorHAnsi"/>
          <w:sz w:val="24"/>
          <w:szCs w:val="24"/>
          <w:lang w:val="fr-FR"/>
        </w:rPr>
        <w:t xml:space="preserve"> belle. Mon frère </w:t>
      </w:r>
      <w:r w:rsidR="00600790" w:rsidRPr="004027C1">
        <w:rPr>
          <w:rFonts w:asciiTheme="majorHAnsi" w:hAnsiTheme="majorHAnsi"/>
          <w:sz w:val="24"/>
          <w:szCs w:val="24"/>
          <w:lang w:val="fr-FR"/>
        </w:rPr>
        <w:t>possède deux voitures,  quatre  ma</w:t>
      </w:r>
      <w:r w:rsidRPr="004027C1">
        <w:rPr>
          <w:rFonts w:asciiTheme="majorHAnsi" w:hAnsiTheme="majorHAnsi"/>
          <w:sz w:val="24"/>
          <w:szCs w:val="24"/>
          <w:lang w:val="fr-FR"/>
        </w:rPr>
        <w:t>isons et trois beaux vélos, il a</w:t>
      </w:r>
      <w:r w:rsidR="00600790" w:rsidRPr="004027C1">
        <w:rPr>
          <w:rFonts w:asciiTheme="majorHAnsi" w:hAnsiTheme="majorHAnsi"/>
          <w:sz w:val="24"/>
          <w:szCs w:val="24"/>
          <w:lang w:val="fr-FR"/>
        </w:rPr>
        <w:t xml:space="preserve"> une belle piscine aussi. </w:t>
      </w:r>
    </w:p>
    <w:p w:rsidR="00600790" w:rsidRPr="004027C1" w:rsidRDefault="00600790" w:rsidP="00600790">
      <w:p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 xml:space="preserve">i) </w:t>
      </w:r>
      <w:r w:rsidRPr="004027C1">
        <w:rPr>
          <w:rFonts w:asciiTheme="majorHAnsi" w:hAnsiTheme="majorHAnsi"/>
          <w:sz w:val="24"/>
          <w:szCs w:val="24"/>
          <w:lang w:val="fr-FR"/>
        </w:rPr>
        <w:tab/>
        <w:t>Comment s’appelle le narrateur ?</w:t>
      </w:r>
    </w:p>
    <w:p w:rsidR="00600790" w:rsidRPr="004027C1" w:rsidRDefault="00600790" w:rsidP="00600790">
      <w:p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ab/>
        <w:t>………………………………………………………………………………………………</w:t>
      </w:r>
    </w:p>
    <w:p w:rsidR="00600790" w:rsidRPr="004027C1" w:rsidRDefault="00B12EA4" w:rsidP="00600790">
      <w:p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 xml:space="preserve">ii) </w:t>
      </w:r>
      <w:r w:rsidRPr="004027C1">
        <w:rPr>
          <w:rFonts w:asciiTheme="majorHAnsi" w:hAnsiTheme="majorHAnsi"/>
          <w:sz w:val="24"/>
          <w:szCs w:val="24"/>
          <w:lang w:val="fr-FR"/>
        </w:rPr>
        <w:tab/>
        <w:t xml:space="preserve">Son frère </w:t>
      </w:r>
      <w:r w:rsidR="00600790" w:rsidRPr="004027C1">
        <w:rPr>
          <w:rFonts w:asciiTheme="majorHAnsi" w:hAnsiTheme="majorHAnsi"/>
          <w:sz w:val="24"/>
          <w:szCs w:val="24"/>
          <w:lang w:val="fr-FR"/>
        </w:rPr>
        <w:t>s’appelle comment ?</w:t>
      </w:r>
    </w:p>
    <w:p w:rsidR="00600790" w:rsidRPr="004027C1" w:rsidRDefault="00600790" w:rsidP="00600790">
      <w:p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ab/>
        <w:t>……………………………………………………………………………………………….</w:t>
      </w:r>
    </w:p>
    <w:p w:rsidR="00600790" w:rsidRPr="004027C1" w:rsidRDefault="00600790" w:rsidP="00600790">
      <w:p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 xml:space="preserve">iii) </w:t>
      </w:r>
      <w:r w:rsidR="00226595" w:rsidRPr="004027C1">
        <w:rPr>
          <w:rFonts w:asciiTheme="majorHAnsi" w:hAnsiTheme="majorHAnsi"/>
          <w:sz w:val="24"/>
          <w:szCs w:val="24"/>
          <w:lang w:val="fr-FR"/>
        </w:rPr>
        <w:tab/>
        <w:t>Où se trouve Lomé</w:t>
      </w:r>
      <w:r w:rsidRPr="004027C1">
        <w:rPr>
          <w:rFonts w:asciiTheme="majorHAnsi" w:hAnsiTheme="majorHAnsi"/>
          <w:sz w:val="24"/>
          <w:szCs w:val="24"/>
          <w:lang w:val="fr-FR"/>
        </w:rPr>
        <w:t> ?</w:t>
      </w:r>
    </w:p>
    <w:p w:rsidR="00600790" w:rsidRPr="004027C1" w:rsidRDefault="00600790" w:rsidP="00600790">
      <w:p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ab/>
        <w:t>……………………………………………………………………………………………….</w:t>
      </w:r>
    </w:p>
    <w:p w:rsidR="00600790" w:rsidRPr="004027C1" w:rsidRDefault="00226595" w:rsidP="00600790">
      <w:p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 xml:space="preserve">iv) </w:t>
      </w:r>
      <w:r w:rsidRPr="004027C1">
        <w:rPr>
          <w:rFonts w:asciiTheme="majorHAnsi" w:hAnsiTheme="majorHAnsi"/>
          <w:sz w:val="24"/>
          <w:szCs w:val="24"/>
          <w:lang w:val="fr-FR"/>
        </w:rPr>
        <w:tab/>
      </w:r>
      <w:r w:rsidR="004027C1" w:rsidRPr="004027C1">
        <w:rPr>
          <w:rFonts w:asciiTheme="majorHAnsi" w:hAnsiTheme="majorHAnsi"/>
          <w:sz w:val="24"/>
          <w:szCs w:val="24"/>
          <w:lang w:val="fr-FR"/>
        </w:rPr>
        <w:t>Décrivez</w:t>
      </w:r>
      <w:r w:rsidRPr="004027C1">
        <w:rPr>
          <w:rFonts w:asciiTheme="majorHAnsi" w:hAnsiTheme="majorHAnsi"/>
          <w:sz w:val="24"/>
          <w:szCs w:val="24"/>
          <w:lang w:val="fr-FR"/>
        </w:rPr>
        <w:t xml:space="preserve"> Lucille ……………………………………………………………………….</w:t>
      </w:r>
    </w:p>
    <w:p w:rsidR="00600790" w:rsidRPr="004027C1" w:rsidRDefault="00226595" w:rsidP="00600790">
      <w:p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 xml:space="preserve">v) </w:t>
      </w:r>
      <w:r w:rsidRPr="004027C1">
        <w:rPr>
          <w:rFonts w:asciiTheme="majorHAnsi" w:hAnsiTheme="majorHAnsi"/>
          <w:sz w:val="24"/>
          <w:szCs w:val="24"/>
          <w:lang w:val="fr-FR"/>
        </w:rPr>
        <w:tab/>
        <w:t>Janice travaille comme</w:t>
      </w:r>
      <w:r w:rsidR="00600790" w:rsidRPr="004027C1">
        <w:rPr>
          <w:rFonts w:asciiTheme="majorHAnsi" w:hAnsiTheme="majorHAnsi"/>
          <w:sz w:val="24"/>
          <w:szCs w:val="24"/>
          <w:lang w:val="fr-FR"/>
        </w:rPr>
        <w:t xml:space="preserve"> ………….…………………………………………………</w:t>
      </w:r>
    </w:p>
    <w:p w:rsidR="00600790" w:rsidRPr="004027C1" w:rsidRDefault="00600790" w:rsidP="00600790">
      <w:p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 xml:space="preserve">vi) </w:t>
      </w:r>
      <w:r w:rsidRPr="004027C1">
        <w:rPr>
          <w:rFonts w:asciiTheme="majorHAnsi" w:hAnsiTheme="majorHAnsi"/>
          <w:sz w:val="24"/>
          <w:szCs w:val="24"/>
          <w:lang w:val="fr-FR"/>
        </w:rPr>
        <w:tab/>
        <w:t>Quelle e</w:t>
      </w:r>
      <w:r w:rsidR="00226595" w:rsidRPr="004027C1">
        <w:rPr>
          <w:rFonts w:asciiTheme="majorHAnsi" w:hAnsiTheme="majorHAnsi"/>
          <w:sz w:val="24"/>
          <w:szCs w:val="24"/>
          <w:lang w:val="fr-FR"/>
        </w:rPr>
        <w:t>st la nationalité de Janice</w:t>
      </w:r>
      <w:r w:rsidRPr="004027C1">
        <w:rPr>
          <w:rFonts w:asciiTheme="majorHAnsi" w:hAnsiTheme="majorHAnsi"/>
          <w:sz w:val="24"/>
          <w:szCs w:val="24"/>
          <w:lang w:val="fr-FR"/>
        </w:rPr>
        <w:t> ?……………………………………</w:t>
      </w:r>
      <w:r w:rsidR="00226595" w:rsidRPr="004027C1">
        <w:rPr>
          <w:rFonts w:asciiTheme="majorHAnsi" w:hAnsiTheme="majorHAnsi"/>
          <w:sz w:val="24"/>
          <w:szCs w:val="24"/>
          <w:lang w:val="fr-FR"/>
        </w:rPr>
        <w:t>……..</w:t>
      </w:r>
    </w:p>
    <w:p w:rsidR="00600790" w:rsidRPr="004027C1" w:rsidRDefault="00600790" w:rsidP="00600790">
      <w:p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 xml:space="preserve">vii) </w:t>
      </w:r>
      <w:r w:rsidRPr="004027C1">
        <w:rPr>
          <w:rFonts w:asciiTheme="majorHAnsi" w:hAnsiTheme="majorHAnsi"/>
          <w:sz w:val="24"/>
          <w:szCs w:val="24"/>
          <w:lang w:val="fr-FR"/>
        </w:rPr>
        <w:tab/>
      </w:r>
      <w:r w:rsidR="00226595" w:rsidRPr="004027C1">
        <w:rPr>
          <w:rFonts w:asciiTheme="majorHAnsi" w:hAnsiTheme="majorHAnsi"/>
          <w:sz w:val="24"/>
          <w:szCs w:val="24"/>
          <w:lang w:val="fr-FR"/>
        </w:rPr>
        <w:t>Qu’</w:t>
      </w:r>
      <w:r w:rsidR="004027C1" w:rsidRPr="004027C1">
        <w:rPr>
          <w:rFonts w:asciiTheme="majorHAnsi" w:hAnsiTheme="majorHAnsi"/>
          <w:sz w:val="24"/>
          <w:szCs w:val="24"/>
          <w:lang w:val="fr-FR"/>
        </w:rPr>
        <w:t>est-ce</w:t>
      </w:r>
      <w:r w:rsidR="00226595" w:rsidRPr="004027C1">
        <w:rPr>
          <w:rFonts w:asciiTheme="majorHAnsi" w:hAnsiTheme="majorHAnsi"/>
          <w:sz w:val="24"/>
          <w:szCs w:val="24"/>
          <w:lang w:val="fr-FR"/>
        </w:rPr>
        <w:t xml:space="preserve"> que Julian</w:t>
      </w:r>
      <w:r w:rsidRPr="004027C1">
        <w:rPr>
          <w:rFonts w:asciiTheme="majorHAnsi" w:hAnsiTheme="majorHAnsi"/>
          <w:sz w:val="24"/>
          <w:szCs w:val="24"/>
          <w:lang w:val="fr-FR"/>
        </w:rPr>
        <w:t xml:space="preserve"> possède ? </w:t>
      </w:r>
    </w:p>
    <w:p w:rsidR="00600790" w:rsidRPr="004027C1" w:rsidRDefault="00600790" w:rsidP="00600790">
      <w:pPr>
        <w:spacing w:line="360" w:lineRule="auto"/>
        <w:ind w:firstLine="720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 xml:space="preserve">i) </w:t>
      </w:r>
      <w:r w:rsidRPr="004027C1">
        <w:rPr>
          <w:rFonts w:asciiTheme="majorHAnsi" w:hAnsiTheme="majorHAnsi"/>
          <w:sz w:val="24"/>
          <w:szCs w:val="24"/>
          <w:lang w:val="fr-FR"/>
        </w:rPr>
        <w:tab/>
        <w:t>………………………………………………………………………………………</w:t>
      </w:r>
    </w:p>
    <w:p w:rsidR="00600790" w:rsidRPr="004027C1" w:rsidRDefault="00600790" w:rsidP="00600790">
      <w:pPr>
        <w:spacing w:line="360" w:lineRule="auto"/>
        <w:ind w:firstLine="720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>ii)</w:t>
      </w:r>
      <w:r w:rsidRPr="004027C1">
        <w:rPr>
          <w:rFonts w:asciiTheme="majorHAnsi" w:hAnsiTheme="majorHAnsi"/>
          <w:sz w:val="24"/>
          <w:szCs w:val="24"/>
          <w:lang w:val="fr-FR"/>
        </w:rPr>
        <w:tab/>
        <w:t>………………………………………………………………………………………</w:t>
      </w:r>
    </w:p>
    <w:p w:rsidR="00600790" w:rsidRPr="004027C1" w:rsidRDefault="00600790" w:rsidP="00600790">
      <w:pPr>
        <w:spacing w:line="360" w:lineRule="auto"/>
        <w:ind w:firstLine="720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>ii)</w:t>
      </w:r>
      <w:r w:rsidRPr="004027C1">
        <w:rPr>
          <w:rFonts w:asciiTheme="majorHAnsi" w:hAnsiTheme="majorHAnsi"/>
          <w:sz w:val="24"/>
          <w:szCs w:val="24"/>
          <w:lang w:val="fr-FR"/>
        </w:rPr>
        <w:tab/>
        <w:t>………………………………………………………………………………………</w:t>
      </w:r>
    </w:p>
    <w:p w:rsidR="00600790" w:rsidRPr="004027C1" w:rsidRDefault="00600790" w:rsidP="00600790">
      <w:pPr>
        <w:spacing w:line="360" w:lineRule="auto"/>
        <w:rPr>
          <w:rFonts w:asciiTheme="majorHAnsi" w:hAnsiTheme="majorHAnsi"/>
          <w:b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ab/>
        <w:t>iv)</w:t>
      </w:r>
      <w:r w:rsidRPr="004027C1">
        <w:rPr>
          <w:rFonts w:asciiTheme="majorHAnsi" w:hAnsiTheme="majorHAnsi"/>
          <w:sz w:val="24"/>
          <w:szCs w:val="24"/>
          <w:lang w:val="fr-FR"/>
        </w:rPr>
        <w:tab/>
        <w:t>………………………………………………………………………………………</w:t>
      </w:r>
    </w:p>
    <w:p w:rsidR="00226595" w:rsidRPr="004027C1" w:rsidRDefault="00000AA1" w:rsidP="00600790">
      <w:pPr>
        <w:spacing w:line="360" w:lineRule="auto"/>
        <w:rPr>
          <w:rFonts w:asciiTheme="majorHAnsi" w:hAnsiTheme="majorHAnsi"/>
          <w:b/>
          <w:sz w:val="24"/>
          <w:szCs w:val="24"/>
          <w:lang w:val="fr-FR"/>
        </w:rPr>
      </w:pPr>
      <w:r>
        <w:rPr>
          <w:rFonts w:asciiTheme="majorHAnsi" w:hAnsiTheme="majorHAnsi"/>
          <w:b/>
          <w:sz w:val="24"/>
          <w:szCs w:val="24"/>
          <w:lang w:val="fr-FR"/>
        </w:rPr>
        <w:t>SECTION II</w:t>
      </w:r>
    </w:p>
    <w:p w:rsidR="00AB4E0F" w:rsidRPr="004027C1" w:rsidRDefault="004B58E3" w:rsidP="001255C0">
      <w:pPr>
        <w:spacing w:line="360" w:lineRule="auto"/>
        <w:rPr>
          <w:rFonts w:asciiTheme="majorHAnsi" w:hAnsiTheme="majorHAnsi"/>
          <w:b/>
          <w:bCs/>
          <w:sz w:val="24"/>
          <w:szCs w:val="24"/>
          <w:lang w:val="fr-FR"/>
        </w:rPr>
      </w:pPr>
      <w:r>
        <w:rPr>
          <w:rFonts w:asciiTheme="majorHAnsi" w:hAnsiTheme="majorHAnsi"/>
          <w:b/>
          <w:bCs/>
          <w:sz w:val="24"/>
          <w:szCs w:val="24"/>
          <w:lang w:val="fr-FR"/>
        </w:rPr>
        <w:lastRenderedPageBreak/>
        <w:t>2.</w:t>
      </w:r>
      <w:r w:rsidR="00AB4E0F" w:rsidRPr="004027C1">
        <w:rPr>
          <w:rFonts w:asciiTheme="majorHAnsi" w:hAnsiTheme="majorHAnsi"/>
          <w:b/>
          <w:bCs/>
          <w:sz w:val="24"/>
          <w:szCs w:val="24"/>
          <w:lang w:val="fr-FR"/>
        </w:rPr>
        <w:t xml:space="preserve">Fill the </w:t>
      </w:r>
      <w:proofErr w:type="spellStart"/>
      <w:r w:rsidR="00AB4E0F" w:rsidRPr="004027C1">
        <w:rPr>
          <w:rFonts w:asciiTheme="majorHAnsi" w:hAnsiTheme="majorHAnsi"/>
          <w:b/>
          <w:bCs/>
          <w:sz w:val="24"/>
          <w:szCs w:val="24"/>
          <w:lang w:val="fr-FR"/>
        </w:rPr>
        <w:t>blank</w:t>
      </w:r>
      <w:proofErr w:type="spellEnd"/>
      <w:r w:rsidR="00AB4E0F" w:rsidRPr="004027C1">
        <w:rPr>
          <w:rFonts w:asciiTheme="majorHAnsi" w:hAnsiTheme="majorHAnsi"/>
          <w:b/>
          <w:bCs/>
          <w:sz w:val="24"/>
          <w:szCs w:val="24"/>
          <w:lang w:val="fr-FR"/>
        </w:rPr>
        <w:t xml:space="preserve"> </w:t>
      </w:r>
      <w:proofErr w:type="spellStart"/>
      <w:r w:rsidR="00AB4E0F" w:rsidRPr="004027C1">
        <w:rPr>
          <w:rFonts w:asciiTheme="majorHAnsi" w:hAnsiTheme="majorHAnsi"/>
          <w:b/>
          <w:bCs/>
          <w:sz w:val="24"/>
          <w:szCs w:val="24"/>
          <w:lang w:val="fr-FR"/>
        </w:rPr>
        <w:t>spaces</w:t>
      </w:r>
      <w:proofErr w:type="spellEnd"/>
      <w:r w:rsidR="00AB4E0F" w:rsidRPr="004027C1">
        <w:rPr>
          <w:rFonts w:asciiTheme="majorHAnsi" w:hAnsiTheme="majorHAnsi"/>
          <w:b/>
          <w:bCs/>
          <w:sz w:val="24"/>
          <w:szCs w:val="24"/>
          <w:lang w:val="fr-FR"/>
        </w:rPr>
        <w:t xml:space="preserve"> </w:t>
      </w:r>
      <w:proofErr w:type="spellStart"/>
      <w:r w:rsidR="00AB4E0F" w:rsidRPr="004027C1">
        <w:rPr>
          <w:rFonts w:asciiTheme="majorHAnsi" w:hAnsiTheme="majorHAnsi"/>
          <w:b/>
          <w:bCs/>
          <w:sz w:val="24"/>
          <w:szCs w:val="24"/>
          <w:lang w:val="fr-FR"/>
        </w:rPr>
        <w:t>with</w:t>
      </w:r>
      <w:proofErr w:type="spellEnd"/>
      <w:r w:rsidR="00AB4E0F" w:rsidRPr="004027C1">
        <w:rPr>
          <w:rFonts w:asciiTheme="majorHAnsi" w:hAnsiTheme="majorHAnsi"/>
          <w:b/>
          <w:bCs/>
          <w:sz w:val="24"/>
          <w:szCs w:val="24"/>
          <w:lang w:val="fr-FR"/>
        </w:rPr>
        <w:t xml:space="preserve"> an </w:t>
      </w:r>
      <w:proofErr w:type="spellStart"/>
      <w:r w:rsidR="00AB4E0F" w:rsidRPr="004027C1">
        <w:rPr>
          <w:rFonts w:asciiTheme="majorHAnsi" w:hAnsiTheme="majorHAnsi"/>
          <w:b/>
          <w:bCs/>
          <w:sz w:val="24"/>
          <w:szCs w:val="24"/>
          <w:lang w:val="fr-FR"/>
        </w:rPr>
        <w:t>appropriate</w:t>
      </w:r>
      <w:proofErr w:type="spellEnd"/>
      <w:proofErr w:type="gramStart"/>
      <w:r w:rsidR="00AB4E0F" w:rsidRPr="004027C1">
        <w:rPr>
          <w:rFonts w:asciiTheme="majorHAnsi" w:hAnsiTheme="majorHAnsi"/>
          <w:b/>
          <w:bCs/>
          <w:sz w:val="24"/>
          <w:szCs w:val="24"/>
          <w:lang w:val="fr-FR"/>
        </w:rPr>
        <w:t xml:space="preserve"> «art</w:t>
      </w:r>
      <w:r w:rsidR="004027C1" w:rsidRPr="004027C1">
        <w:rPr>
          <w:rFonts w:asciiTheme="majorHAnsi" w:hAnsiTheme="majorHAnsi"/>
          <w:b/>
          <w:bCs/>
          <w:sz w:val="24"/>
          <w:szCs w:val="24"/>
          <w:lang w:val="fr-FR"/>
        </w:rPr>
        <w:t>icle</w:t>
      </w:r>
      <w:proofErr w:type="gramEnd"/>
      <w:r w:rsidR="004027C1" w:rsidRPr="004027C1">
        <w:rPr>
          <w:rFonts w:asciiTheme="majorHAnsi" w:hAnsiTheme="majorHAnsi"/>
          <w:b/>
          <w:bCs/>
          <w:sz w:val="24"/>
          <w:szCs w:val="24"/>
          <w:lang w:val="fr-FR"/>
        </w:rPr>
        <w:t xml:space="preserve"> indéfini» un, une, des. (7</w:t>
      </w:r>
      <w:r w:rsidR="00AB4E0F" w:rsidRPr="004027C1">
        <w:rPr>
          <w:rFonts w:asciiTheme="majorHAnsi" w:hAnsiTheme="majorHAnsi"/>
          <w:b/>
          <w:bCs/>
          <w:sz w:val="24"/>
          <w:szCs w:val="24"/>
          <w:lang w:val="fr-FR"/>
        </w:rPr>
        <w:t>pts)</w:t>
      </w:r>
    </w:p>
    <w:p w:rsidR="00AB4E0F" w:rsidRPr="004027C1" w:rsidRDefault="00AB4E0F" w:rsidP="001255C0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>Ma mère a _________ oranges.</w:t>
      </w:r>
    </w:p>
    <w:p w:rsidR="00AB4E0F" w:rsidRPr="004027C1" w:rsidRDefault="00AB4E0F" w:rsidP="001255C0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>Je porte ___________ chemise bleue.</w:t>
      </w:r>
      <w:r w:rsidR="004116B0" w:rsidRPr="004027C1">
        <w:rPr>
          <w:rFonts w:asciiTheme="majorHAnsi" w:hAnsiTheme="majorHAnsi"/>
          <w:sz w:val="24"/>
          <w:szCs w:val="24"/>
          <w:lang w:val="fr-FR"/>
        </w:rPr>
        <w:t xml:space="preserve"> J’aime __________ chemises bleues.</w:t>
      </w:r>
    </w:p>
    <w:p w:rsidR="00AB4E0F" w:rsidRPr="004027C1" w:rsidRDefault="00AB4E0F" w:rsidP="001255C0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>Vous avez ________ livre de français ?</w:t>
      </w:r>
    </w:p>
    <w:p w:rsidR="00AB4E0F" w:rsidRPr="004027C1" w:rsidRDefault="00AB4E0F" w:rsidP="001255C0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>Michèle et Yv</w:t>
      </w:r>
      <w:r w:rsidR="004027C1" w:rsidRPr="004027C1">
        <w:rPr>
          <w:rFonts w:asciiTheme="majorHAnsi" w:hAnsiTheme="majorHAnsi"/>
          <w:sz w:val="24"/>
          <w:szCs w:val="24"/>
          <w:lang w:val="fr-FR"/>
        </w:rPr>
        <w:t>onne ont _________ robes longues.</w:t>
      </w:r>
    </w:p>
    <w:p w:rsidR="00AB4E0F" w:rsidRPr="004027C1" w:rsidRDefault="00AB4E0F" w:rsidP="001255C0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>Mon oncle a _________ tracteur.</w:t>
      </w:r>
      <w:r w:rsidR="004116B0" w:rsidRPr="004027C1">
        <w:rPr>
          <w:rFonts w:asciiTheme="majorHAnsi" w:hAnsiTheme="majorHAnsi"/>
          <w:sz w:val="24"/>
          <w:szCs w:val="24"/>
          <w:lang w:val="fr-FR"/>
        </w:rPr>
        <w:t xml:space="preserve">  Mon </w:t>
      </w:r>
      <w:r w:rsidR="004027C1" w:rsidRPr="004027C1">
        <w:rPr>
          <w:rFonts w:asciiTheme="majorHAnsi" w:hAnsiTheme="majorHAnsi"/>
          <w:sz w:val="24"/>
          <w:szCs w:val="24"/>
          <w:lang w:val="fr-FR"/>
        </w:rPr>
        <w:t>père</w:t>
      </w:r>
      <w:r w:rsidR="004116B0" w:rsidRPr="004027C1">
        <w:rPr>
          <w:rFonts w:asciiTheme="majorHAnsi" w:hAnsiTheme="majorHAnsi"/>
          <w:sz w:val="24"/>
          <w:szCs w:val="24"/>
          <w:lang w:val="fr-FR"/>
        </w:rPr>
        <w:t xml:space="preserve"> lui il a _______________ camion.</w:t>
      </w:r>
    </w:p>
    <w:p w:rsidR="00AB4E0F" w:rsidRPr="004027C1" w:rsidRDefault="004B58E3" w:rsidP="001255C0">
      <w:pPr>
        <w:spacing w:line="360" w:lineRule="auto"/>
        <w:rPr>
          <w:rFonts w:asciiTheme="majorHAnsi" w:hAnsiTheme="majorHAnsi"/>
          <w:b/>
          <w:bCs/>
          <w:sz w:val="24"/>
          <w:szCs w:val="24"/>
          <w:lang w:val="fr-FR"/>
        </w:rPr>
      </w:pPr>
      <w:r>
        <w:rPr>
          <w:rFonts w:asciiTheme="majorHAnsi" w:hAnsiTheme="majorHAnsi"/>
          <w:b/>
          <w:bCs/>
          <w:sz w:val="24"/>
          <w:szCs w:val="24"/>
          <w:lang w:val="fr-FR"/>
        </w:rPr>
        <w:t>3.</w:t>
      </w:r>
      <w:r w:rsidR="00AB4E0F" w:rsidRPr="004027C1">
        <w:rPr>
          <w:rFonts w:asciiTheme="majorHAnsi" w:hAnsiTheme="majorHAnsi"/>
          <w:b/>
          <w:bCs/>
          <w:sz w:val="24"/>
          <w:szCs w:val="24"/>
          <w:lang w:val="fr-FR"/>
        </w:rPr>
        <w:t xml:space="preserve">Use the correct ‘pronom tonique’ in the sentences </w:t>
      </w:r>
      <w:proofErr w:type="spellStart"/>
      <w:r w:rsidR="00AB4E0F" w:rsidRPr="004027C1">
        <w:rPr>
          <w:rFonts w:asciiTheme="majorHAnsi" w:hAnsiTheme="majorHAnsi"/>
          <w:b/>
          <w:bCs/>
          <w:sz w:val="24"/>
          <w:szCs w:val="24"/>
          <w:lang w:val="fr-FR"/>
        </w:rPr>
        <w:t>below</w:t>
      </w:r>
      <w:proofErr w:type="spellEnd"/>
      <w:r w:rsidR="00AB4E0F" w:rsidRPr="004027C1">
        <w:rPr>
          <w:rFonts w:asciiTheme="majorHAnsi" w:hAnsiTheme="majorHAnsi"/>
          <w:b/>
          <w:bCs/>
          <w:sz w:val="24"/>
          <w:szCs w:val="24"/>
          <w:lang w:val="fr-FR"/>
        </w:rPr>
        <w:t xml:space="preserve">.         </w:t>
      </w:r>
      <w:r w:rsidR="004027C1" w:rsidRPr="004027C1">
        <w:rPr>
          <w:rFonts w:asciiTheme="majorHAnsi" w:hAnsiTheme="majorHAnsi"/>
          <w:b/>
          <w:bCs/>
          <w:sz w:val="24"/>
          <w:szCs w:val="24"/>
          <w:lang w:val="fr-FR"/>
        </w:rPr>
        <w:t xml:space="preserve">(8pts) </w:t>
      </w:r>
      <w:proofErr w:type="spellStart"/>
      <w:proofErr w:type="gramStart"/>
      <w:r w:rsidR="004027C1" w:rsidRPr="004027C1">
        <w:rPr>
          <w:rFonts w:asciiTheme="majorHAnsi" w:hAnsiTheme="majorHAnsi"/>
          <w:b/>
          <w:bCs/>
          <w:i/>
          <w:sz w:val="24"/>
          <w:szCs w:val="24"/>
          <w:lang w:val="fr-FR"/>
        </w:rPr>
        <w:t>moi,toi.lui</w:t>
      </w:r>
      <w:proofErr w:type="gramEnd"/>
      <w:r w:rsidR="004027C1" w:rsidRPr="004027C1">
        <w:rPr>
          <w:rFonts w:asciiTheme="majorHAnsi" w:hAnsiTheme="majorHAnsi"/>
          <w:b/>
          <w:bCs/>
          <w:i/>
          <w:sz w:val="24"/>
          <w:szCs w:val="24"/>
          <w:lang w:val="fr-FR"/>
        </w:rPr>
        <w:t>,elle,nous,vous,eux,elles</w:t>
      </w:r>
      <w:proofErr w:type="spellEnd"/>
    </w:p>
    <w:p w:rsidR="00AB4E0F" w:rsidRPr="004027C1" w:rsidRDefault="00AB4E0F" w:rsidP="001255C0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>………………</w:t>
      </w:r>
      <w:proofErr w:type="gramStart"/>
      <w:r w:rsidRPr="004027C1">
        <w:rPr>
          <w:rFonts w:asciiTheme="majorHAnsi" w:hAnsiTheme="majorHAnsi"/>
          <w:sz w:val="24"/>
          <w:szCs w:val="24"/>
          <w:lang w:val="fr-FR"/>
        </w:rPr>
        <w:t>…….</w:t>
      </w:r>
      <w:proofErr w:type="gramEnd"/>
      <w:r w:rsidRPr="004027C1">
        <w:rPr>
          <w:rFonts w:asciiTheme="majorHAnsi" w:hAnsiTheme="majorHAnsi"/>
          <w:sz w:val="24"/>
          <w:szCs w:val="24"/>
          <w:lang w:val="fr-FR"/>
        </w:rPr>
        <w:t>.,elle est nouvelle.</w:t>
      </w:r>
    </w:p>
    <w:p w:rsidR="00AB4E0F" w:rsidRPr="004027C1" w:rsidRDefault="00AB4E0F" w:rsidP="001255C0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>………………</w:t>
      </w:r>
      <w:proofErr w:type="gramStart"/>
      <w:r w:rsidRPr="004027C1">
        <w:rPr>
          <w:rFonts w:asciiTheme="majorHAnsi" w:hAnsiTheme="majorHAnsi"/>
          <w:sz w:val="24"/>
          <w:szCs w:val="24"/>
          <w:lang w:val="fr-FR"/>
        </w:rPr>
        <w:t>…….</w:t>
      </w:r>
      <w:proofErr w:type="gramEnd"/>
      <w:r w:rsidRPr="004027C1">
        <w:rPr>
          <w:rFonts w:asciiTheme="majorHAnsi" w:hAnsiTheme="majorHAnsi"/>
          <w:sz w:val="24"/>
          <w:szCs w:val="24"/>
          <w:lang w:val="fr-FR"/>
        </w:rPr>
        <w:t>.,j’habite à Bamako.</w:t>
      </w:r>
    </w:p>
    <w:p w:rsidR="00AB4E0F" w:rsidRPr="004027C1" w:rsidRDefault="00AB4E0F" w:rsidP="001255C0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>………………</w:t>
      </w:r>
      <w:proofErr w:type="gramStart"/>
      <w:r w:rsidRPr="004027C1">
        <w:rPr>
          <w:rFonts w:asciiTheme="majorHAnsi" w:hAnsiTheme="majorHAnsi"/>
          <w:sz w:val="24"/>
          <w:szCs w:val="24"/>
          <w:lang w:val="fr-FR"/>
        </w:rPr>
        <w:t>…….</w:t>
      </w:r>
      <w:proofErr w:type="gramEnd"/>
      <w:r w:rsidRPr="004027C1">
        <w:rPr>
          <w:rFonts w:asciiTheme="majorHAnsi" w:hAnsiTheme="majorHAnsi"/>
          <w:sz w:val="24"/>
          <w:szCs w:val="24"/>
          <w:lang w:val="fr-FR"/>
        </w:rPr>
        <w:t>., vous êtes  un professeur de français.</w:t>
      </w:r>
    </w:p>
    <w:p w:rsidR="00AB4E0F" w:rsidRPr="004027C1" w:rsidRDefault="00AB4E0F" w:rsidP="001255C0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>………………</w:t>
      </w:r>
      <w:proofErr w:type="gramStart"/>
      <w:r w:rsidRPr="004027C1">
        <w:rPr>
          <w:rFonts w:asciiTheme="majorHAnsi" w:hAnsiTheme="majorHAnsi"/>
          <w:sz w:val="24"/>
          <w:szCs w:val="24"/>
          <w:lang w:val="fr-FR"/>
        </w:rPr>
        <w:t>…….</w:t>
      </w:r>
      <w:proofErr w:type="gramEnd"/>
      <w:r w:rsidRPr="004027C1">
        <w:rPr>
          <w:rFonts w:asciiTheme="majorHAnsi" w:hAnsiTheme="majorHAnsi"/>
          <w:sz w:val="24"/>
          <w:szCs w:val="24"/>
          <w:lang w:val="fr-FR"/>
        </w:rPr>
        <w:t>., nous sommes perdus !</w:t>
      </w:r>
    </w:p>
    <w:p w:rsidR="00AB4E0F" w:rsidRPr="004027C1" w:rsidRDefault="00AB4E0F" w:rsidP="001255C0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>………………</w:t>
      </w:r>
      <w:proofErr w:type="gramStart"/>
      <w:r w:rsidRPr="004027C1">
        <w:rPr>
          <w:rFonts w:asciiTheme="majorHAnsi" w:hAnsiTheme="majorHAnsi"/>
          <w:sz w:val="24"/>
          <w:szCs w:val="24"/>
          <w:lang w:val="fr-FR"/>
        </w:rPr>
        <w:t>…….</w:t>
      </w:r>
      <w:proofErr w:type="gramEnd"/>
      <w:r w:rsidRPr="004027C1">
        <w:rPr>
          <w:rFonts w:asciiTheme="majorHAnsi" w:hAnsiTheme="majorHAnsi"/>
          <w:sz w:val="24"/>
          <w:szCs w:val="24"/>
          <w:lang w:val="fr-FR"/>
        </w:rPr>
        <w:t>., elles ont des belles robes.</w:t>
      </w:r>
    </w:p>
    <w:p w:rsidR="00AB4E0F" w:rsidRPr="004027C1" w:rsidRDefault="00AB4E0F" w:rsidP="001255C0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>………………</w:t>
      </w:r>
      <w:proofErr w:type="gramStart"/>
      <w:r w:rsidRPr="004027C1">
        <w:rPr>
          <w:rFonts w:asciiTheme="majorHAnsi" w:hAnsiTheme="majorHAnsi"/>
          <w:sz w:val="24"/>
          <w:szCs w:val="24"/>
          <w:lang w:val="fr-FR"/>
        </w:rPr>
        <w:t>…….</w:t>
      </w:r>
      <w:proofErr w:type="gramEnd"/>
      <w:r w:rsidRPr="004027C1">
        <w:rPr>
          <w:rFonts w:asciiTheme="majorHAnsi" w:hAnsiTheme="majorHAnsi"/>
          <w:sz w:val="24"/>
          <w:szCs w:val="24"/>
          <w:lang w:val="fr-FR"/>
        </w:rPr>
        <w:t>., tu as seize ans.</w:t>
      </w:r>
    </w:p>
    <w:p w:rsidR="00AB4E0F" w:rsidRPr="004027C1" w:rsidRDefault="00AB4E0F" w:rsidP="001255C0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>………………</w:t>
      </w:r>
      <w:proofErr w:type="gramStart"/>
      <w:r w:rsidRPr="004027C1">
        <w:rPr>
          <w:rFonts w:asciiTheme="majorHAnsi" w:hAnsiTheme="majorHAnsi"/>
          <w:sz w:val="24"/>
          <w:szCs w:val="24"/>
          <w:lang w:val="fr-FR"/>
        </w:rPr>
        <w:t>…….</w:t>
      </w:r>
      <w:proofErr w:type="gramEnd"/>
      <w:r w:rsidRPr="004027C1">
        <w:rPr>
          <w:rFonts w:asciiTheme="majorHAnsi" w:hAnsiTheme="majorHAnsi"/>
          <w:sz w:val="24"/>
          <w:szCs w:val="24"/>
          <w:lang w:val="fr-FR"/>
        </w:rPr>
        <w:t>., ils ont des voitures de luxe.</w:t>
      </w:r>
    </w:p>
    <w:p w:rsidR="00AB4E0F" w:rsidRPr="001255C0" w:rsidRDefault="00AB4E0F" w:rsidP="001255C0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>………………</w:t>
      </w:r>
      <w:proofErr w:type="gramStart"/>
      <w:r w:rsidRPr="004027C1">
        <w:rPr>
          <w:rFonts w:asciiTheme="majorHAnsi" w:hAnsiTheme="majorHAnsi"/>
          <w:sz w:val="24"/>
          <w:szCs w:val="24"/>
          <w:lang w:val="fr-FR"/>
        </w:rPr>
        <w:t>…….</w:t>
      </w:r>
      <w:proofErr w:type="gramEnd"/>
      <w:r w:rsidRPr="004027C1">
        <w:rPr>
          <w:rFonts w:asciiTheme="majorHAnsi" w:hAnsiTheme="majorHAnsi"/>
          <w:sz w:val="24"/>
          <w:szCs w:val="24"/>
          <w:lang w:val="fr-FR"/>
        </w:rPr>
        <w:t>, il est professeur de géographie.</w:t>
      </w:r>
    </w:p>
    <w:p w:rsidR="00AB4E0F" w:rsidRPr="004027C1" w:rsidRDefault="004B58E3" w:rsidP="001255C0">
      <w:pPr>
        <w:spacing w:line="360" w:lineRule="auto"/>
        <w:rPr>
          <w:rFonts w:asciiTheme="majorHAnsi" w:hAnsiTheme="majorHAnsi"/>
          <w:b/>
          <w:bCs/>
          <w:sz w:val="24"/>
          <w:szCs w:val="24"/>
          <w:lang w:val="fr-FR"/>
        </w:rPr>
      </w:pPr>
      <w:r>
        <w:rPr>
          <w:rFonts w:asciiTheme="majorHAnsi" w:hAnsiTheme="majorHAnsi"/>
          <w:b/>
          <w:bCs/>
          <w:sz w:val="24"/>
          <w:szCs w:val="24"/>
          <w:lang w:val="fr-FR"/>
        </w:rPr>
        <w:t>4.</w:t>
      </w:r>
      <w:r w:rsidR="00AB4E0F" w:rsidRPr="004027C1">
        <w:rPr>
          <w:rFonts w:asciiTheme="majorHAnsi" w:hAnsiTheme="majorHAnsi"/>
          <w:b/>
          <w:bCs/>
          <w:sz w:val="24"/>
          <w:szCs w:val="24"/>
          <w:lang w:val="fr-FR"/>
        </w:rPr>
        <w:t xml:space="preserve">Complete the </w:t>
      </w:r>
      <w:proofErr w:type="spellStart"/>
      <w:r w:rsidR="00AB4E0F" w:rsidRPr="004027C1">
        <w:rPr>
          <w:rFonts w:asciiTheme="majorHAnsi" w:hAnsiTheme="majorHAnsi"/>
          <w:b/>
          <w:bCs/>
          <w:sz w:val="24"/>
          <w:szCs w:val="24"/>
          <w:lang w:val="fr-FR"/>
        </w:rPr>
        <w:t>follo</w:t>
      </w:r>
      <w:r w:rsidR="001255C0">
        <w:rPr>
          <w:rFonts w:asciiTheme="majorHAnsi" w:hAnsiTheme="majorHAnsi"/>
          <w:b/>
          <w:bCs/>
          <w:sz w:val="24"/>
          <w:szCs w:val="24"/>
          <w:lang w:val="fr-FR"/>
        </w:rPr>
        <w:t>wing</w:t>
      </w:r>
      <w:proofErr w:type="spellEnd"/>
      <w:r w:rsidR="001255C0">
        <w:rPr>
          <w:rFonts w:asciiTheme="majorHAnsi" w:hAnsiTheme="majorHAnsi"/>
          <w:b/>
          <w:bCs/>
          <w:sz w:val="24"/>
          <w:szCs w:val="24"/>
          <w:lang w:val="fr-FR"/>
        </w:rPr>
        <w:t xml:space="preserve"> sentences by </w:t>
      </w:r>
      <w:proofErr w:type="spellStart"/>
      <w:r w:rsidR="00AB4E0F" w:rsidRPr="004027C1">
        <w:rPr>
          <w:rFonts w:asciiTheme="majorHAnsi" w:hAnsiTheme="majorHAnsi"/>
          <w:b/>
          <w:bCs/>
          <w:sz w:val="24"/>
          <w:szCs w:val="24"/>
          <w:lang w:val="fr-FR"/>
        </w:rPr>
        <w:t>conj</w:t>
      </w:r>
      <w:r w:rsidR="001255C0">
        <w:rPr>
          <w:rFonts w:asciiTheme="majorHAnsi" w:hAnsiTheme="majorHAnsi"/>
          <w:b/>
          <w:bCs/>
          <w:sz w:val="24"/>
          <w:szCs w:val="24"/>
          <w:lang w:val="fr-FR"/>
        </w:rPr>
        <w:t>ugating</w:t>
      </w:r>
      <w:proofErr w:type="spellEnd"/>
      <w:r w:rsidR="001255C0">
        <w:rPr>
          <w:rFonts w:asciiTheme="majorHAnsi" w:hAnsiTheme="majorHAnsi"/>
          <w:b/>
          <w:bCs/>
          <w:sz w:val="24"/>
          <w:szCs w:val="24"/>
          <w:lang w:val="fr-FR"/>
        </w:rPr>
        <w:t xml:space="preserve"> </w:t>
      </w:r>
      <w:r w:rsidR="004116B0" w:rsidRPr="004027C1">
        <w:rPr>
          <w:rFonts w:asciiTheme="majorHAnsi" w:hAnsiTheme="majorHAnsi"/>
          <w:b/>
          <w:bCs/>
          <w:sz w:val="24"/>
          <w:szCs w:val="24"/>
          <w:lang w:val="fr-FR"/>
        </w:rPr>
        <w:t xml:space="preserve">the </w:t>
      </w:r>
      <w:proofErr w:type="spellStart"/>
      <w:r w:rsidR="004116B0" w:rsidRPr="004027C1">
        <w:rPr>
          <w:rFonts w:asciiTheme="majorHAnsi" w:hAnsiTheme="majorHAnsi"/>
          <w:b/>
          <w:bCs/>
          <w:sz w:val="24"/>
          <w:szCs w:val="24"/>
          <w:lang w:val="fr-FR"/>
        </w:rPr>
        <w:t>verb</w:t>
      </w:r>
      <w:proofErr w:type="spellEnd"/>
      <w:r w:rsidR="004116B0" w:rsidRPr="004027C1">
        <w:rPr>
          <w:rFonts w:asciiTheme="majorHAnsi" w:hAnsiTheme="majorHAnsi"/>
          <w:b/>
          <w:bCs/>
          <w:sz w:val="24"/>
          <w:szCs w:val="24"/>
          <w:lang w:val="fr-FR"/>
        </w:rPr>
        <w:t xml:space="preserve"> « être »</w:t>
      </w:r>
      <w:r w:rsidR="001255C0">
        <w:rPr>
          <w:rFonts w:asciiTheme="majorHAnsi" w:hAnsiTheme="majorHAnsi"/>
          <w:b/>
          <w:bCs/>
          <w:sz w:val="24"/>
          <w:szCs w:val="24"/>
          <w:lang w:val="fr-FR"/>
        </w:rPr>
        <w:t xml:space="preserve"> </w:t>
      </w:r>
      <w:proofErr w:type="spellStart"/>
      <w:r w:rsidR="001255C0">
        <w:rPr>
          <w:rFonts w:asciiTheme="majorHAnsi" w:hAnsiTheme="majorHAnsi"/>
          <w:b/>
          <w:bCs/>
          <w:sz w:val="24"/>
          <w:szCs w:val="24"/>
          <w:lang w:val="fr-FR"/>
        </w:rPr>
        <w:t>correctly</w:t>
      </w:r>
      <w:proofErr w:type="spellEnd"/>
      <w:r w:rsidR="004116B0" w:rsidRPr="004027C1">
        <w:rPr>
          <w:rFonts w:asciiTheme="majorHAnsi" w:hAnsiTheme="majorHAnsi"/>
          <w:b/>
          <w:bCs/>
          <w:sz w:val="24"/>
          <w:szCs w:val="24"/>
          <w:lang w:val="fr-FR"/>
        </w:rPr>
        <w:t>. (</w:t>
      </w:r>
      <w:r w:rsidR="004A2B4D" w:rsidRPr="004027C1">
        <w:rPr>
          <w:rFonts w:asciiTheme="majorHAnsi" w:hAnsiTheme="majorHAnsi"/>
          <w:b/>
          <w:bCs/>
          <w:sz w:val="24"/>
          <w:szCs w:val="24"/>
          <w:lang w:val="fr-FR"/>
        </w:rPr>
        <w:t xml:space="preserve">4 </w:t>
      </w:r>
      <w:r w:rsidR="00AB4E0F" w:rsidRPr="004027C1">
        <w:rPr>
          <w:rFonts w:asciiTheme="majorHAnsi" w:hAnsiTheme="majorHAnsi"/>
          <w:b/>
          <w:bCs/>
          <w:sz w:val="24"/>
          <w:szCs w:val="24"/>
          <w:lang w:val="fr-FR"/>
        </w:rPr>
        <w:t>pts)</w:t>
      </w:r>
    </w:p>
    <w:p w:rsidR="00AB4E0F" w:rsidRPr="004027C1" w:rsidRDefault="00AB4E0F" w:rsidP="001255C0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 xml:space="preserve">Je __________ étudiant de </w:t>
      </w:r>
      <w:proofErr w:type="spellStart"/>
      <w:r w:rsidRPr="004027C1">
        <w:rPr>
          <w:rFonts w:asciiTheme="majorHAnsi" w:hAnsiTheme="majorHAnsi"/>
          <w:sz w:val="24"/>
          <w:szCs w:val="24"/>
          <w:lang w:val="fr-FR"/>
        </w:rPr>
        <w:t>Booker</w:t>
      </w:r>
      <w:proofErr w:type="spellEnd"/>
      <w:r w:rsidRPr="004027C1">
        <w:rPr>
          <w:rFonts w:asciiTheme="majorHAnsi" w:hAnsiTheme="majorHAnsi"/>
          <w:sz w:val="24"/>
          <w:szCs w:val="24"/>
          <w:lang w:val="fr-FR"/>
        </w:rPr>
        <w:t>.</w:t>
      </w:r>
    </w:p>
    <w:p w:rsidR="00AB4E0F" w:rsidRPr="004027C1" w:rsidRDefault="00AB4E0F" w:rsidP="001255C0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>Ma mère ________ professeur de français.</w:t>
      </w:r>
    </w:p>
    <w:p w:rsidR="00AB4E0F" w:rsidRPr="004027C1" w:rsidRDefault="00AB4E0F" w:rsidP="001255C0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>Vous _________ très intelligents.</w:t>
      </w:r>
    </w:p>
    <w:p w:rsidR="00AB4E0F" w:rsidRPr="004027C1" w:rsidRDefault="00AB4E0F" w:rsidP="001255C0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>Est-ce qu’ils __________ étudiants ?</w:t>
      </w:r>
    </w:p>
    <w:p w:rsidR="00AB4E0F" w:rsidRPr="004027C1" w:rsidRDefault="004B58E3" w:rsidP="001255C0">
      <w:pPr>
        <w:spacing w:line="360" w:lineRule="auto"/>
        <w:rPr>
          <w:rFonts w:asciiTheme="majorHAnsi" w:hAnsiTheme="majorHAnsi"/>
          <w:b/>
          <w:bCs/>
          <w:sz w:val="24"/>
          <w:szCs w:val="24"/>
          <w:lang w:val="fr-FR"/>
        </w:rPr>
      </w:pPr>
      <w:r>
        <w:rPr>
          <w:rFonts w:asciiTheme="majorHAnsi" w:hAnsiTheme="majorHAnsi"/>
          <w:b/>
          <w:bCs/>
          <w:sz w:val="24"/>
          <w:szCs w:val="24"/>
          <w:lang w:val="fr-FR"/>
        </w:rPr>
        <w:t>5.</w:t>
      </w:r>
      <w:r w:rsidR="00AB4E0F" w:rsidRPr="004027C1">
        <w:rPr>
          <w:rFonts w:asciiTheme="majorHAnsi" w:hAnsiTheme="majorHAnsi"/>
          <w:b/>
          <w:bCs/>
          <w:sz w:val="24"/>
          <w:szCs w:val="24"/>
          <w:lang w:val="fr-FR"/>
        </w:rPr>
        <w:t xml:space="preserve">Fill in the </w:t>
      </w:r>
      <w:proofErr w:type="spellStart"/>
      <w:r w:rsidR="00AB4E0F" w:rsidRPr="004027C1">
        <w:rPr>
          <w:rFonts w:asciiTheme="majorHAnsi" w:hAnsiTheme="majorHAnsi"/>
          <w:b/>
          <w:bCs/>
          <w:sz w:val="24"/>
          <w:szCs w:val="24"/>
          <w:lang w:val="fr-FR"/>
        </w:rPr>
        <w:t>blank</w:t>
      </w:r>
      <w:proofErr w:type="spellEnd"/>
      <w:r w:rsidR="00AB4E0F" w:rsidRPr="004027C1">
        <w:rPr>
          <w:rFonts w:asciiTheme="majorHAnsi" w:hAnsiTheme="majorHAnsi"/>
          <w:b/>
          <w:bCs/>
          <w:sz w:val="24"/>
          <w:szCs w:val="24"/>
          <w:lang w:val="fr-FR"/>
        </w:rPr>
        <w:t xml:space="preserve"> </w:t>
      </w:r>
      <w:proofErr w:type="spellStart"/>
      <w:r w:rsidR="00AB4E0F" w:rsidRPr="004027C1">
        <w:rPr>
          <w:rFonts w:asciiTheme="majorHAnsi" w:hAnsiTheme="majorHAnsi"/>
          <w:b/>
          <w:bCs/>
          <w:sz w:val="24"/>
          <w:szCs w:val="24"/>
          <w:lang w:val="fr-FR"/>
        </w:rPr>
        <w:t>spaces</w:t>
      </w:r>
      <w:proofErr w:type="spellEnd"/>
      <w:r w:rsidR="00AB4E0F" w:rsidRPr="004027C1">
        <w:rPr>
          <w:rFonts w:asciiTheme="majorHAnsi" w:hAnsiTheme="majorHAnsi"/>
          <w:b/>
          <w:bCs/>
          <w:sz w:val="24"/>
          <w:szCs w:val="24"/>
          <w:lang w:val="fr-FR"/>
        </w:rPr>
        <w:t xml:space="preserve"> </w:t>
      </w:r>
      <w:proofErr w:type="spellStart"/>
      <w:r w:rsidR="00AB4E0F" w:rsidRPr="004027C1">
        <w:rPr>
          <w:rFonts w:asciiTheme="majorHAnsi" w:hAnsiTheme="majorHAnsi"/>
          <w:b/>
          <w:bCs/>
          <w:sz w:val="24"/>
          <w:szCs w:val="24"/>
          <w:lang w:val="fr-FR"/>
        </w:rPr>
        <w:t>using</w:t>
      </w:r>
      <w:proofErr w:type="spellEnd"/>
      <w:r w:rsidR="00AB4E0F" w:rsidRPr="004027C1">
        <w:rPr>
          <w:rFonts w:asciiTheme="majorHAnsi" w:hAnsiTheme="majorHAnsi"/>
          <w:b/>
          <w:bCs/>
          <w:sz w:val="24"/>
          <w:szCs w:val="24"/>
          <w:lang w:val="fr-FR"/>
        </w:rPr>
        <w:t xml:space="preserve"> (les </w:t>
      </w:r>
      <w:proofErr w:type="spellStart"/>
      <w:r w:rsidR="00AB4E0F" w:rsidRPr="004027C1">
        <w:rPr>
          <w:rFonts w:asciiTheme="majorHAnsi" w:hAnsiTheme="majorHAnsi"/>
          <w:b/>
          <w:bCs/>
          <w:sz w:val="24"/>
          <w:szCs w:val="24"/>
          <w:lang w:val="fr-FR"/>
        </w:rPr>
        <w:t>arctle</w:t>
      </w:r>
      <w:proofErr w:type="spellEnd"/>
      <w:r w:rsidR="00AB4E0F" w:rsidRPr="004027C1">
        <w:rPr>
          <w:rFonts w:asciiTheme="majorHAnsi" w:hAnsiTheme="majorHAnsi"/>
          <w:b/>
          <w:bCs/>
          <w:sz w:val="24"/>
          <w:szCs w:val="24"/>
          <w:lang w:val="fr-FR"/>
        </w:rPr>
        <w:t xml:space="preserve"> </w:t>
      </w:r>
      <w:proofErr w:type="spellStart"/>
      <w:proofErr w:type="gramStart"/>
      <w:r w:rsidR="00AB4E0F" w:rsidRPr="004027C1">
        <w:rPr>
          <w:rFonts w:asciiTheme="majorHAnsi" w:hAnsiTheme="majorHAnsi"/>
          <w:b/>
          <w:bCs/>
          <w:sz w:val="24"/>
          <w:szCs w:val="24"/>
          <w:lang w:val="fr-FR"/>
        </w:rPr>
        <w:t>defini</w:t>
      </w:r>
      <w:proofErr w:type="spellEnd"/>
      <w:r w:rsidR="00AB4E0F" w:rsidRPr="004027C1">
        <w:rPr>
          <w:rFonts w:asciiTheme="majorHAnsi" w:hAnsiTheme="majorHAnsi"/>
          <w:b/>
          <w:bCs/>
          <w:sz w:val="24"/>
          <w:szCs w:val="24"/>
          <w:lang w:val="fr-FR"/>
        </w:rPr>
        <w:t>:</w:t>
      </w:r>
      <w:proofErr w:type="gramEnd"/>
      <w:r w:rsidR="00AB4E0F" w:rsidRPr="004027C1">
        <w:rPr>
          <w:rFonts w:asciiTheme="majorHAnsi" w:hAnsiTheme="majorHAnsi"/>
          <w:b/>
          <w:bCs/>
          <w:sz w:val="24"/>
          <w:szCs w:val="24"/>
          <w:lang w:val="fr-FR"/>
        </w:rPr>
        <w:t xml:space="preserve"> la, le, l’, les. (4pts)</w:t>
      </w:r>
    </w:p>
    <w:p w:rsidR="00AB4E0F" w:rsidRPr="004027C1" w:rsidRDefault="00AB4E0F" w:rsidP="001255C0">
      <w:pPr>
        <w:pStyle w:val="ListParagraph"/>
        <w:numPr>
          <w:ilvl w:val="0"/>
          <w:numId w:val="9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 xml:space="preserve">Voici  _________ voiture de </w:t>
      </w:r>
      <w:proofErr w:type="spellStart"/>
      <w:r w:rsidRPr="004027C1">
        <w:rPr>
          <w:rFonts w:asciiTheme="majorHAnsi" w:hAnsiTheme="majorHAnsi"/>
          <w:sz w:val="24"/>
          <w:szCs w:val="24"/>
          <w:lang w:val="fr-FR"/>
        </w:rPr>
        <w:t>Zuckenberg</w:t>
      </w:r>
      <w:proofErr w:type="spellEnd"/>
      <w:r w:rsidRPr="004027C1">
        <w:rPr>
          <w:rFonts w:asciiTheme="majorHAnsi" w:hAnsiTheme="majorHAnsi"/>
          <w:sz w:val="24"/>
          <w:szCs w:val="24"/>
          <w:lang w:val="fr-FR"/>
        </w:rPr>
        <w:t xml:space="preserve"> : un </w:t>
      </w:r>
      <w:proofErr w:type="spellStart"/>
      <w:r w:rsidRPr="004027C1">
        <w:rPr>
          <w:rFonts w:asciiTheme="majorHAnsi" w:hAnsiTheme="majorHAnsi"/>
          <w:sz w:val="24"/>
          <w:szCs w:val="24"/>
          <w:lang w:val="fr-FR"/>
        </w:rPr>
        <w:t>vitz</w:t>
      </w:r>
      <w:proofErr w:type="spellEnd"/>
      <w:r w:rsidRPr="004027C1">
        <w:rPr>
          <w:rFonts w:asciiTheme="majorHAnsi" w:hAnsiTheme="majorHAnsi"/>
          <w:sz w:val="24"/>
          <w:szCs w:val="24"/>
          <w:lang w:val="fr-FR"/>
        </w:rPr>
        <w:t> !</w:t>
      </w:r>
    </w:p>
    <w:p w:rsidR="00AB4E0F" w:rsidRPr="004027C1" w:rsidRDefault="00AB4E0F" w:rsidP="001255C0">
      <w:pPr>
        <w:pStyle w:val="ListParagraph"/>
        <w:numPr>
          <w:ilvl w:val="0"/>
          <w:numId w:val="9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>Il est __________ enseignant de français.</w:t>
      </w:r>
    </w:p>
    <w:p w:rsidR="00AB4E0F" w:rsidRPr="004027C1" w:rsidRDefault="00AB4E0F" w:rsidP="001255C0">
      <w:pPr>
        <w:pStyle w:val="ListParagraph"/>
        <w:numPr>
          <w:ilvl w:val="0"/>
          <w:numId w:val="9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>________ chiens de Robert sont très méchants.</w:t>
      </w:r>
    </w:p>
    <w:p w:rsidR="00AB4E0F" w:rsidRPr="004027C1" w:rsidRDefault="00AB4E0F" w:rsidP="001255C0">
      <w:pPr>
        <w:pStyle w:val="ListParagraph"/>
        <w:numPr>
          <w:ilvl w:val="0"/>
          <w:numId w:val="9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>M. Omar conduit ________ bus de notre école.</w:t>
      </w:r>
    </w:p>
    <w:p w:rsidR="001255C0" w:rsidRDefault="001255C0" w:rsidP="001255C0">
      <w:pPr>
        <w:spacing w:line="360" w:lineRule="auto"/>
        <w:rPr>
          <w:rFonts w:asciiTheme="majorHAnsi" w:hAnsiTheme="majorHAnsi"/>
          <w:b/>
          <w:bCs/>
          <w:sz w:val="24"/>
          <w:szCs w:val="24"/>
          <w:lang w:val="fr-FR"/>
        </w:rPr>
      </w:pPr>
    </w:p>
    <w:p w:rsidR="00600790" w:rsidRPr="004027C1" w:rsidRDefault="004B58E3" w:rsidP="001255C0">
      <w:pPr>
        <w:spacing w:line="360" w:lineRule="auto"/>
        <w:rPr>
          <w:rFonts w:asciiTheme="majorHAnsi" w:hAnsiTheme="majorHAnsi"/>
          <w:b/>
          <w:bCs/>
          <w:sz w:val="24"/>
          <w:szCs w:val="24"/>
          <w:lang w:val="fr-FR"/>
        </w:rPr>
      </w:pPr>
      <w:r>
        <w:rPr>
          <w:rFonts w:asciiTheme="majorHAnsi" w:hAnsiTheme="majorHAnsi"/>
          <w:b/>
          <w:bCs/>
          <w:sz w:val="24"/>
          <w:szCs w:val="24"/>
          <w:lang w:val="fr-FR"/>
        </w:rPr>
        <w:lastRenderedPageBreak/>
        <w:t>6.</w:t>
      </w:r>
      <w:r w:rsidR="00600790" w:rsidRPr="004027C1">
        <w:rPr>
          <w:rFonts w:asciiTheme="majorHAnsi" w:hAnsiTheme="majorHAnsi"/>
          <w:b/>
          <w:bCs/>
          <w:sz w:val="24"/>
          <w:szCs w:val="24"/>
          <w:lang w:val="fr-FR"/>
        </w:rPr>
        <w:t xml:space="preserve">Complete </w:t>
      </w:r>
      <w:proofErr w:type="spellStart"/>
      <w:r w:rsidR="00600790" w:rsidRPr="004027C1">
        <w:rPr>
          <w:rFonts w:asciiTheme="majorHAnsi" w:hAnsiTheme="majorHAnsi"/>
          <w:b/>
          <w:bCs/>
          <w:sz w:val="24"/>
          <w:szCs w:val="24"/>
          <w:lang w:val="fr-FR"/>
        </w:rPr>
        <w:t>using</w:t>
      </w:r>
      <w:proofErr w:type="spellEnd"/>
      <w:r w:rsidR="00600790" w:rsidRPr="004027C1">
        <w:rPr>
          <w:rFonts w:asciiTheme="majorHAnsi" w:hAnsiTheme="majorHAnsi"/>
          <w:b/>
          <w:bCs/>
          <w:sz w:val="24"/>
          <w:szCs w:val="24"/>
          <w:lang w:val="fr-FR"/>
        </w:rPr>
        <w:t xml:space="preserve"> the correct </w:t>
      </w:r>
      <w:proofErr w:type="spellStart"/>
      <w:r w:rsidR="00600790" w:rsidRPr="004027C1">
        <w:rPr>
          <w:rFonts w:asciiTheme="majorHAnsi" w:hAnsiTheme="majorHAnsi"/>
          <w:b/>
          <w:bCs/>
          <w:sz w:val="24"/>
          <w:szCs w:val="24"/>
          <w:lang w:val="fr-FR"/>
        </w:rPr>
        <w:t>form</w:t>
      </w:r>
      <w:proofErr w:type="spellEnd"/>
      <w:r w:rsidR="00600790" w:rsidRPr="004027C1">
        <w:rPr>
          <w:rFonts w:asciiTheme="majorHAnsi" w:hAnsiTheme="majorHAnsi"/>
          <w:b/>
          <w:bCs/>
          <w:sz w:val="24"/>
          <w:szCs w:val="24"/>
          <w:lang w:val="fr-FR"/>
        </w:rPr>
        <w:t xml:space="preserve"> of the </w:t>
      </w:r>
      <w:proofErr w:type="spellStart"/>
      <w:r w:rsidR="00600790" w:rsidRPr="004027C1">
        <w:rPr>
          <w:rFonts w:asciiTheme="majorHAnsi" w:hAnsiTheme="majorHAnsi"/>
          <w:b/>
          <w:bCs/>
          <w:sz w:val="24"/>
          <w:szCs w:val="24"/>
          <w:lang w:val="fr-FR"/>
        </w:rPr>
        <w:t>verb</w:t>
      </w:r>
      <w:proofErr w:type="spellEnd"/>
      <w:r w:rsidR="00600790" w:rsidRPr="004027C1">
        <w:rPr>
          <w:rFonts w:asciiTheme="majorHAnsi" w:hAnsiTheme="majorHAnsi"/>
          <w:b/>
          <w:bCs/>
          <w:sz w:val="24"/>
          <w:szCs w:val="24"/>
          <w:lang w:val="fr-FR"/>
        </w:rPr>
        <w:t xml:space="preserve"> ‘avoir</w:t>
      </w:r>
      <w:proofErr w:type="gramStart"/>
      <w:r w:rsidR="00600790" w:rsidRPr="004027C1">
        <w:rPr>
          <w:rFonts w:asciiTheme="majorHAnsi" w:hAnsiTheme="majorHAnsi"/>
          <w:b/>
          <w:bCs/>
          <w:sz w:val="24"/>
          <w:szCs w:val="24"/>
          <w:lang w:val="fr-FR"/>
        </w:rPr>
        <w:t>’.(</w:t>
      </w:r>
      <w:proofErr w:type="gramEnd"/>
      <w:r w:rsidR="00600790" w:rsidRPr="004027C1">
        <w:rPr>
          <w:rFonts w:asciiTheme="majorHAnsi" w:hAnsiTheme="majorHAnsi"/>
          <w:b/>
          <w:bCs/>
          <w:sz w:val="24"/>
          <w:szCs w:val="24"/>
          <w:lang w:val="fr-FR"/>
        </w:rPr>
        <w:t>4pts)</w:t>
      </w:r>
    </w:p>
    <w:p w:rsidR="00600790" w:rsidRPr="004027C1" w:rsidRDefault="00600790" w:rsidP="001255C0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>J’………………douze ans et vous?</w:t>
      </w:r>
    </w:p>
    <w:p w:rsidR="00600790" w:rsidRPr="004027C1" w:rsidRDefault="00600790" w:rsidP="001255C0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>Nous …………………treize ans.</w:t>
      </w:r>
    </w:p>
    <w:p w:rsidR="00600790" w:rsidRPr="004027C1" w:rsidRDefault="00600790" w:rsidP="001255C0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>Tu ……………….. un poème ?</w:t>
      </w:r>
    </w:p>
    <w:p w:rsidR="00600790" w:rsidRPr="004027C1" w:rsidRDefault="00600790" w:rsidP="001255C0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>Vous ……………………quel âge ?</w:t>
      </w:r>
    </w:p>
    <w:p w:rsidR="00600790" w:rsidRPr="004027C1" w:rsidRDefault="004B58E3" w:rsidP="001255C0">
      <w:pPr>
        <w:spacing w:line="360" w:lineRule="auto"/>
        <w:rPr>
          <w:rFonts w:asciiTheme="majorHAnsi" w:hAnsiTheme="majorHAnsi"/>
          <w:b/>
          <w:bCs/>
          <w:sz w:val="24"/>
          <w:szCs w:val="24"/>
          <w:lang w:val="fr-FR"/>
        </w:rPr>
      </w:pPr>
      <w:r>
        <w:rPr>
          <w:rFonts w:asciiTheme="majorHAnsi" w:hAnsiTheme="majorHAnsi"/>
          <w:b/>
          <w:bCs/>
          <w:sz w:val="24"/>
          <w:szCs w:val="24"/>
          <w:lang w:val="fr-FR"/>
        </w:rPr>
        <w:t>7.</w:t>
      </w:r>
      <w:r w:rsidR="00600790" w:rsidRPr="004027C1">
        <w:rPr>
          <w:rFonts w:asciiTheme="majorHAnsi" w:hAnsiTheme="majorHAnsi"/>
          <w:b/>
          <w:bCs/>
          <w:sz w:val="24"/>
          <w:szCs w:val="24"/>
          <w:lang w:val="fr-FR"/>
        </w:rPr>
        <w:t xml:space="preserve">Change the </w:t>
      </w:r>
      <w:proofErr w:type="spellStart"/>
      <w:r w:rsidR="00600790" w:rsidRPr="004027C1">
        <w:rPr>
          <w:rFonts w:asciiTheme="majorHAnsi" w:hAnsiTheme="majorHAnsi"/>
          <w:b/>
          <w:bCs/>
          <w:sz w:val="24"/>
          <w:szCs w:val="24"/>
          <w:lang w:val="fr-FR"/>
        </w:rPr>
        <w:t>following</w:t>
      </w:r>
      <w:proofErr w:type="spellEnd"/>
      <w:r w:rsidR="00600790" w:rsidRPr="004027C1">
        <w:rPr>
          <w:rFonts w:asciiTheme="majorHAnsi" w:hAnsiTheme="majorHAnsi"/>
          <w:b/>
          <w:bCs/>
          <w:sz w:val="24"/>
          <w:szCs w:val="24"/>
          <w:lang w:val="fr-FR"/>
        </w:rPr>
        <w:t xml:space="preserve"> </w:t>
      </w:r>
      <w:proofErr w:type="spellStart"/>
      <w:r w:rsidR="00600790" w:rsidRPr="004027C1">
        <w:rPr>
          <w:rFonts w:asciiTheme="majorHAnsi" w:hAnsiTheme="majorHAnsi"/>
          <w:b/>
          <w:bCs/>
          <w:sz w:val="24"/>
          <w:szCs w:val="24"/>
          <w:lang w:val="fr-FR"/>
        </w:rPr>
        <w:t>into</w:t>
      </w:r>
      <w:proofErr w:type="spellEnd"/>
      <w:r w:rsidR="00600790" w:rsidRPr="004027C1">
        <w:rPr>
          <w:rFonts w:asciiTheme="majorHAnsi" w:hAnsiTheme="majorHAnsi"/>
          <w:b/>
          <w:bCs/>
          <w:sz w:val="24"/>
          <w:szCs w:val="24"/>
          <w:lang w:val="fr-FR"/>
        </w:rPr>
        <w:t xml:space="preserve"> plural </w:t>
      </w:r>
      <w:proofErr w:type="gramStart"/>
      <w:r w:rsidR="00600790" w:rsidRPr="004027C1">
        <w:rPr>
          <w:rFonts w:asciiTheme="majorHAnsi" w:hAnsiTheme="majorHAnsi"/>
          <w:b/>
          <w:bCs/>
          <w:sz w:val="24"/>
          <w:szCs w:val="24"/>
          <w:lang w:val="fr-FR"/>
        </w:rPr>
        <w:t>(  5</w:t>
      </w:r>
      <w:proofErr w:type="gramEnd"/>
      <w:r w:rsidR="00600790" w:rsidRPr="004027C1">
        <w:rPr>
          <w:rFonts w:asciiTheme="majorHAnsi" w:hAnsiTheme="majorHAnsi"/>
          <w:b/>
          <w:bCs/>
          <w:sz w:val="24"/>
          <w:szCs w:val="24"/>
          <w:lang w:val="fr-FR"/>
        </w:rPr>
        <w:t xml:space="preserve"> marks)</w:t>
      </w:r>
    </w:p>
    <w:p w:rsidR="00600790" w:rsidRPr="004027C1" w:rsidRDefault="00600790" w:rsidP="001255C0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 xml:space="preserve">Un crayon                                </w:t>
      </w:r>
      <w:r w:rsidR="004A2B4D" w:rsidRPr="004027C1">
        <w:rPr>
          <w:rFonts w:asciiTheme="majorHAnsi" w:hAnsiTheme="majorHAnsi"/>
          <w:sz w:val="24"/>
          <w:szCs w:val="24"/>
          <w:lang w:val="fr-FR"/>
        </w:rPr>
        <w:tab/>
      </w:r>
      <w:r w:rsidRPr="004027C1">
        <w:rPr>
          <w:rFonts w:asciiTheme="majorHAnsi" w:hAnsiTheme="majorHAnsi"/>
          <w:sz w:val="24"/>
          <w:szCs w:val="24"/>
          <w:lang w:val="fr-FR"/>
        </w:rPr>
        <w:t xml:space="preserve"> …………………………………………………………………</w:t>
      </w:r>
    </w:p>
    <w:p w:rsidR="00600790" w:rsidRPr="004027C1" w:rsidRDefault="00600790" w:rsidP="001255C0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 xml:space="preserve">Une gomme                          </w:t>
      </w:r>
      <w:r w:rsidR="004A2B4D" w:rsidRPr="004027C1">
        <w:rPr>
          <w:rFonts w:asciiTheme="majorHAnsi" w:hAnsiTheme="majorHAnsi"/>
          <w:sz w:val="24"/>
          <w:szCs w:val="24"/>
          <w:lang w:val="fr-FR"/>
        </w:rPr>
        <w:tab/>
      </w:r>
      <w:r w:rsidRPr="004027C1">
        <w:rPr>
          <w:rFonts w:asciiTheme="majorHAnsi" w:hAnsiTheme="majorHAnsi"/>
          <w:sz w:val="24"/>
          <w:szCs w:val="24"/>
          <w:lang w:val="fr-FR"/>
        </w:rPr>
        <w:t>…………………………………………………………………</w:t>
      </w:r>
    </w:p>
    <w:p w:rsidR="00600790" w:rsidRPr="004027C1" w:rsidRDefault="00600790" w:rsidP="001255C0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 xml:space="preserve">Une cravate                </w:t>
      </w:r>
      <w:r w:rsidR="004A2B4D" w:rsidRPr="004027C1">
        <w:rPr>
          <w:rFonts w:asciiTheme="majorHAnsi" w:hAnsiTheme="majorHAnsi"/>
          <w:sz w:val="24"/>
          <w:szCs w:val="24"/>
          <w:lang w:val="fr-FR"/>
        </w:rPr>
        <w:tab/>
      </w:r>
      <w:r w:rsidR="004A2B4D" w:rsidRPr="004027C1">
        <w:rPr>
          <w:rFonts w:asciiTheme="majorHAnsi" w:hAnsiTheme="majorHAnsi"/>
          <w:sz w:val="24"/>
          <w:szCs w:val="24"/>
          <w:lang w:val="fr-FR"/>
        </w:rPr>
        <w:tab/>
      </w:r>
      <w:r w:rsidRPr="004027C1">
        <w:rPr>
          <w:rFonts w:asciiTheme="majorHAnsi" w:hAnsiTheme="majorHAnsi"/>
          <w:sz w:val="24"/>
          <w:szCs w:val="24"/>
          <w:lang w:val="fr-FR"/>
        </w:rPr>
        <w:t>………………………………………………………</w:t>
      </w:r>
      <w:r w:rsidR="004A2B4D" w:rsidRPr="004027C1">
        <w:rPr>
          <w:rFonts w:asciiTheme="majorHAnsi" w:hAnsiTheme="majorHAnsi"/>
          <w:sz w:val="24"/>
          <w:szCs w:val="24"/>
          <w:lang w:val="fr-FR"/>
        </w:rPr>
        <w:t>…………</w:t>
      </w:r>
    </w:p>
    <w:p w:rsidR="00600790" w:rsidRPr="004027C1" w:rsidRDefault="00600790" w:rsidP="001255C0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 xml:space="preserve">Un livre                     </w:t>
      </w:r>
      <w:r w:rsidR="004A2B4D" w:rsidRPr="004027C1">
        <w:rPr>
          <w:rFonts w:asciiTheme="majorHAnsi" w:hAnsiTheme="majorHAnsi"/>
          <w:sz w:val="24"/>
          <w:szCs w:val="24"/>
          <w:lang w:val="fr-FR"/>
        </w:rPr>
        <w:tab/>
      </w:r>
      <w:r w:rsidR="004A2B4D" w:rsidRPr="004027C1">
        <w:rPr>
          <w:rFonts w:asciiTheme="majorHAnsi" w:hAnsiTheme="majorHAnsi"/>
          <w:sz w:val="24"/>
          <w:szCs w:val="24"/>
          <w:lang w:val="fr-FR"/>
        </w:rPr>
        <w:tab/>
      </w:r>
      <w:r w:rsidRPr="004027C1">
        <w:rPr>
          <w:rFonts w:asciiTheme="majorHAnsi" w:hAnsiTheme="majorHAnsi"/>
          <w:sz w:val="24"/>
          <w:szCs w:val="24"/>
          <w:lang w:val="fr-FR"/>
        </w:rPr>
        <w:t>………………………………………………………</w:t>
      </w:r>
      <w:r w:rsidR="004A2B4D" w:rsidRPr="004027C1">
        <w:rPr>
          <w:rFonts w:asciiTheme="majorHAnsi" w:hAnsiTheme="majorHAnsi"/>
          <w:sz w:val="24"/>
          <w:szCs w:val="24"/>
          <w:lang w:val="fr-FR"/>
        </w:rPr>
        <w:t>…..</w:t>
      </w:r>
      <w:r w:rsidRPr="004027C1">
        <w:rPr>
          <w:rFonts w:asciiTheme="majorHAnsi" w:hAnsiTheme="majorHAnsi"/>
          <w:sz w:val="24"/>
          <w:szCs w:val="24"/>
          <w:lang w:val="fr-FR"/>
        </w:rPr>
        <w:t>…….</w:t>
      </w:r>
    </w:p>
    <w:p w:rsidR="00600790" w:rsidRPr="004027C1" w:rsidRDefault="00600790" w:rsidP="001255C0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 xml:space="preserve">Une fille                    </w:t>
      </w:r>
      <w:r w:rsidR="004A2B4D" w:rsidRPr="004027C1">
        <w:rPr>
          <w:rFonts w:asciiTheme="majorHAnsi" w:hAnsiTheme="majorHAnsi"/>
          <w:sz w:val="24"/>
          <w:szCs w:val="24"/>
          <w:lang w:val="fr-FR"/>
        </w:rPr>
        <w:tab/>
      </w:r>
      <w:r w:rsidR="004A2B4D" w:rsidRPr="004027C1">
        <w:rPr>
          <w:rFonts w:asciiTheme="majorHAnsi" w:hAnsiTheme="majorHAnsi"/>
          <w:sz w:val="24"/>
          <w:szCs w:val="24"/>
          <w:lang w:val="fr-FR"/>
        </w:rPr>
        <w:tab/>
      </w:r>
      <w:r w:rsidRPr="004027C1">
        <w:rPr>
          <w:rFonts w:asciiTheme="majorHAnsi" w:hAnsiTheme="majorHAnsi"/>
          <w:sz w:val="24"/>
          <w:szCs w:val="24"/>
          <w:lang w:val="fr-FR"/>
        </w:rPr>
        <w:t>………………………………………………………</w:t>
      </w:r>
      <w:r w:rsidR="004A2B4D" w:rsidRPr="004027C1">
        <w:rPr>
          <w:rFonts w:asciiTheme="majorHAnsi" w:hAnsiTheme="majorHAnsi"/>
          <w:sz w:val="24"/>
          <w:szCs w:val="24"/>
          <w:lang w:val="fr-FR"/>
        </w:rPr>
        <w:t>…..</w:t>
      </w:r>
      <w:r w:rsidRPr="004027C1">
        <w:rPr>
          <w:rFonts w:asciiTheme="majorHAnsi" w:hAnsiTheme="majorHAnsi"/>
          <w:sz w:val="24"/>
          <w:szCs w:val="24"/>
          <w:lang w:val="fr-FR"/>
        </w:rPr>
        <w:t>…….</w:t>
      </w:r>
    </w:p>
    <w:p w:rsidR="00600790" w:rsidRPr="004027C1" w:rsidRDefault="004B58E3" w:rsidP="001255C0">
      <w:pPr>
        <w:spacing w:line="360" w:lineRule="auto"/>
        <w:rPr>
          <w:rFonts w:asciiTheme="majorHAnsi" w:hAnsiTheme="majorHAnsi"/>
          <w:b/>
          <w:bCs/>
          <w:sz w:val="24"/>
          <w:szCs w:val="24"/>
          <w:lang w:val="fr-FR"/>
        </w:rPr>
      </w:pPr>
      <w:r>
        <w:rPr>
          <w:rFonts w:asciiTheme="majorHAnsi" w:hAnsiTheme="majorHAnsi"/>
          <w:b/>
          <w:bCs/>
          <w:sz w:val="24"/>
          <w:szCs w:val="24"/>
          <w:lang w:val="fr-FR"/>
        </w:rPr>
        <w:t>8.</w:t>
      </w:r>
      <w:r w:rsidR="00600790" w:rsidRPr="004027C1">
        <w:rPr>
          <w:rFonts w:asciiTheme="majorHAnsi" w:hAnsiTheme="majorHAnsi"/>
          <w:b/>
          <w:bCs/>
          <w:sz w:val="24"/>
          <w:szCs w:val="24"/>
          <w:lang w:val="fr-FR"/>
        </w:rPr>
        <w:t xml:space="preserve">Conjugate the </w:t>
      </w:r>
      <w:proofErr w:type="spellStart"/>
      <w:r w:rsidR="00600790" w:rsidRPr="004027C1">
        <w:rPr>
          <w:rFonts w:asciiTheme="majorHAnsi" w:hAnsiTheme="majorHAnsi"/>
          <w:b/>
          <w:bCs/>
          <w:sz w:val="24"/>
          <w:szCs w:val="24"/>
          <w:lang w:val="fr-FR"/>
        </w:rPr>
        <w:t>followi</w:t>
      </w:r>
      <w:r w:rsidR="004A2B4D" w:rsidRPr="004027C1">
        <w:rPr>
          <w:rFonts w:asciiTheme="majorHAnsi" w:hAnsiTheme="majorHAnsi"/>
          <w:b/>
          <w:bCs/>
          <w:sz w:val="24"/>
          <w:szCs w:val="24"/>
          <w:lang w:val="fr-FR"/>
        </w:rPr>
        <w:t>ng</w:t>
      </w:r>
      <w:proofErr w:type="spellEnd"/>
      <w:r w:rsidR="004A2B4D" w:rsidRPr="004027C1">
        <w:rPr>
          <w:rFonts w:asciiTheme="majorHAnsi" w:hAnsiTheme="majorHAnsi"/>
          <w:b/>
          <w:bCs/>
          <w:sz w:val="24"/>
          <w:szCs w:val="24"/>
          <w:lang w:val="fr-FR"/>
        </w:rPr>
        <w:t xml:space="preserve"> </w:t>
      </w:r>
      <w:proofErr w:type="spellStart"/>
      <w:r w:rsidR="004A2B4D" w:rsidRPr="004027C1">
        <w:rPr>
          <w:rFonts w:asciiTheme="majorHAnsi" w:hAnsiTheme="majorHAnsi"/>
          <w:b/>
          <w:bCs/>
          <w:sz w:val="24"/>
          <w:szCs w:val="24"/>
          <w:lang w:val="fr-FR"/>
        </w:rPr>
        <w:t>verb</w:t>
      </w:r>
      <w:proofErr w:type="spellEnd"/>
      <w:r w:rsidR="004A2B4D" w:rsidRPr="004027C1">
        <w:rPr>
          <w:rFonts w:asciiTheme="majorHAnsi" w:hAnsiTheme="majorHAnsi"/>
          <w:b/>
          <w:bCs/>
          <w:sz w:val="24"/>
          <w:szCs w:val="24"/>
          <w:lang w:val="fr-FR"/>
        </w:rPr>
        <w:t xml:space="preserve"> in the </w:t>
      </w:r>
      <w:proofErr w:type="spellStart"/>
      <w:r w:rsidR="004A2B4D" w:rsidRPr="004027C1">
        <w:rPr>
          <w:rFonts w:asciiTheme="majorHAnsi" w:hAnsiTheme="majorHAnsi"/>
          <w:b/>
          <w:bCs/>
          <w:sz w:val="24"/>
          <w:szCs w:val="24"/>
          <w:lang w:val="fr-FR"/>
        </w:rPr>
        <w:t>present</w:t>
      </w:r>
      <w:proofErr w:type="spellEnd"/>
      <w:r w:rsidR="004A2B4D" w:rsidRPr="004027C1">
        <w:rPr>
          <w:rFonts w:asciiTheme="majorHAnsi" w:hAnsiTheme="majorHAnsi"/>
          <w:b/>
          <w:bCs/>
          <w:sz w:val="24"/>
          <w:szCs w:val="24"/>
          <w:lang w:val="fr-FR"/>
        </w:rPr>
        <w:t xml:space="preserve"> </w:t>
      </w:r>
      <w:proofErr w:type="spellStart"/>
      <w:r w:rsidR="004A2B4D" w:rsidRPr="004027C1">
        <w:rPr>
          <w:rFonts w:asciiTheme="majorHAnsi" w:hAnsiTheme="majorHAnsi"/>
          <w:b/>
          <w:bCs/>
          <w:sz w:val="24"/>
          <w:szCs w:val="24"/>
          <w:lang w:val="fr-FR"/>
        </w:rPr>
        <w:t>tense</w:t>
      </w:r>
      <w:proofErr w:type="spellEnd"/>
      <w:r w:rsidR="004A2B4D" w:rsidRPr="004027C1">
        <w:rPr>
          <w:rFonts w:asciiTheme="majorHAnsi" w:hAnsiTheme="majorHAnsi"/>
          <w:b/>
          <w:bCs/>
          <w:sz w:val="24"/>
          <w:szCs w:val="24"/>
          <w:lang w:val="fr-FR"/>
        </w:rPr>
        <w:t xml:space="preserve">. (4 </w:t>
      </w:r>
      <w:r w:rsidR="00600790" w:rsidRPr="004027C1">
        <w:rPr>
          <w:rFonts w:asciiTheme="majorHAnsi" w:hAnsiTheme="majorHAnsi"/>
          <w:b/>
          <w:bCs/>
          <w:sz w:val="24"/>
          <w:szCs w:val="24"/>
          <w:lang w:val="fr-FR"/>
        </w:rPr>
        <w:t>pts)</w:t>
      </w:r>
    </w:p>
    <w:p w:rsidR="001255C0" w:rsidRPr="001255C0" w:rsidRDefault="00600790" w:rsidP="001255C0">
      <w:pPr>
        <w:spacing w:line="360" w:lineRule="auto"/>
        <w:rPr>
          <w:rFonts w:asciiTheme="majorHAnsi" w:hAnsiTheme="majorHAnsi"/>
          <w:sz w:val="24"/>
          <w:szCs w:val="24"/>
          <w:lang w:val="fr-FR"/>
        </w:rPr>
        <w:sectPr w:rsidR="001255C0" w:rsidRPr="001255C0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4027C1">
        <w:rPr>
          <w:rFonts w:asciiTheme="majorHAnsi" w:hAnsiTheme="majorHAnsi"/>
          <w:sz w:val="24"/>
          <w:szCs w:val="24"/>
          <w:lang w:val="fr-FR"/>
        </w:rPr>
        <w:t>&lt;&lt;</w:t>
      </w:r>
      <w:r w:rsidRPr="004027C1">
        <w:rPr>
          <w:rFonts w:asciiTheme="majorHAnsi" w:hAnsiTheme="majorHAnsi"/>
          <w:b/>
          <w:bCs/>
          <w:sz w:val="24"/>
          <w:szCs w:val="24"/>
          <w:lang w:val="fr-FR"/>
        </w:rPr>
        <w:t>Avoir</w:t>
      </w:r>
      <w:r w:rsidRPr="004027C1">
        <w:rPr>
          <w:rFonts w:asciiTheme="majorHAnsi" w:hAnsiTheme="majorHAnsi"/>
          <w:sz w:val="24"/>
          <w:szCs w:val="24"/>
          <w:lang w:val="fr-FR"/>
        </w:rPr>
        <w:t>&gt;&gt;</w:t>
      </w:r>
      <w:r w:rsidRPr="001255C0">
        <w:rPr>
          <w:rFonts w:asciiTheme="majorHAnsi" w:hAnsiTheme="majorHAnsi"/>
          <w:sz w:val="24"/>
          <w:szCs w:val="24"/>
          <w:lang w:val="fr-FR"/>
        </w:rPr>
        <w:tab/>
      </w:r>
    </w:p>
    <w:p w:rsidR="00600790" w:rsidRPr="004027C1" w:rsidRDefault="00600790" w:rsidP="001255C0">
      <w:pPr>
        <w:pStyle w:val="ListParagraph"/>
        <w:spacing w:line="360" w:lineRule="auto"/>
        <w:ind w:firstLine="720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lastRenderedPageBreak/>
        <w:t>J’</w:t>
      </w:r>
      <w:r w:rsidR="004A2B4D" w:rsidRPr="004027C1">
        <w:rPr>
          <w:rFonts w:asciiTheme="majorHAnsi" w:hAnsiTheme="majorHAnsi"/>
          <w:sz w:val="24"/>
          <w:szCs w:val="24"/>
          <w:lang w:val="fr-FR"/>
        </w:rPr>
        <w:tab/>
      </w:r>
      <w:r w:rsidRPr="004027C1">
        <w:rPr>
          <w:rFonts w:asciiTheme="majorHAnsi" w:hAnsiTheme="majorHAnsi"/>
          <w:sz w:val="24"/>
          <w:szCs w:val="24"/>
          <w:lang w:val="fr-FR"/>
        </w:rPr>
        <w:t>__________________</w:t>
      </w:r>
    </w:p>
    <w:p w:rsidR="00600790" w:rsidRPr="004027C1" w:rsidRDefault="00600790" w:rsidP="001255C0">
      <w:pPr>
        <w:pStyle w:val="ListParagraph"/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ab/>
      </w:r>
      <w:r w:rsidR="004A2B4D" w:rsidRPr="004027C1">
        <w:rPr>
          <w:rFonts w:asciiTheme="majorHAnsi" w:hAnsiTheme="majorHAnsi"/>
          <w:sz w:val="24"/>
          <w:szCs w:val="24"/>
          <w:lang w:val="fr-FR"/>
        </w:rPr>
        <w:t xml:space="preserve">Tu </w:t>
      </w:r>
      <w:r w:rsidR="004A2B4D" w:rsidRPr="004027C1">
        <w:rPr>
          <w:rFonts w:asciiTheme="majorHAnsi" w:hAnsiTheme="majorHAnsi"/>
          <w:sz w:val="24"/>
          <w:szCs w:val="24"/>
          <w:lang w:val="fr-FR"/>
        </w:rPr>
        <w:tab/>
      </w:r>
      <w:r w:rsidRPr="004027C1">
        <w:rPr>
          <w:rFonts w:asciiTheme="majorHAnsi" w:hAnsiTheme="majorHAnsi"/>
          <w:sz w:val="24"/>
          <w:szCs w:val="24"/>
          <w:lang w:val="fr-FR"/>
        </w:rPr>
        <w:t>__________________</w:t>
      </w:r>
    </w:p>
    <w:p w:rsidR="00600790" w:rsidRPr="004027C1" w:rsidRDefault="00600790" w:rsidP="001255C0">
      <w:pPr>
        <w:pStyle w:val="ListParagraph"/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ab/>
      </w:r>
      <w:r w:rsidR="004A2B4D" w:rsidRPr="004027C1">
        <w:rPr>
          <w:rFonts w:asciiTheme="majorHAnsi" w:hAnsiTheme="majorHAnsi"/>
          <w:sz w:val="24"/>
          <w:szCs w:val="24"/>
          <w:lang w:val="fr-FR"/>
        </w:rPr>
        <w:t xml:space="preserve">Il </w:t>
      </w:r>
      <w:r w:rsidR="004A2B4D" w:rsidRPr="004027C1">
        <w:rPr>
          <w:rFonts w:asciiTheme="majorHAnsi" w:hAnsiTheme="majorHAnsi"/>
          <w:sz w:val="24"/>
          <w:szCs w:val="24"/>
          <w:lang w:val="fr-FR"/>
        </w:rPr>
        <w:tab/>
      </w:r>
      <w:r w:rsidRPr="004027C1">
        <w:rPr>
          <w:rFonts w:asciiTheme="majorHAnsi" w:hAnsiTheme="majorHAnsi"/>
          <w:sz w:val="24"/>
          <w:szCs w:val="24"/>
          <w:lang w:val="fr-FR"/>
        </w:rPr>
        <w:t>__________________</w:t>
      </w:r>
    </w:p>
    <w:p w:rsidR="00600790" w:rsidRPr="004027C1" w:rsidRDefault="00600790" w:rsidP="001255C0">
      <w:pPr>
        <w:pStyle w:val="ListParagraph"/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ab/>
      </w:r>
      <w:r w:rsidR="004A2B4D" w:rsidRPr="004027C1">
        <w:rPr>
          <w:rFonts w:asciiTheme="majorHAnsi" w:hAnsiTheme="majorHAnsi"/>
          <w:sz w:val="24"/>
          <w:szCs w:val="24"/>
          <w:lang w:val="fr-FR"/>
        </w:rPr>
        <w:t xml:space="preserve">Elle </w:t>
      </w:r>
      <w:r w:rsidR="004A2B4D" w:rsidRPr="004027C1">
        <w:rPr>
          <w:rFonts w:asciiTheme="majorHAnsi" w:hAnsiTheme="majorHAnsi"/>
          <w:sz w:val="24"/>
          <w:szCs w:val="24"/>
          <w:lang w:val="fr-FR"/>
        </w:rPr>
        <w:tab/>
      </w:r>
      <w:r w:rsidRPr="004027C1">
        <w:rPr>
          <w:rFonts w:asciiTheme="majorHAnsi" w:hAnsiTheme="majorHAnsi"/>
          <w:sz w:val="24"/>
          <w:szCs w:val="24"/>
          <w:lang w:val="fr-FR"/>
        </w:rPr>
        <w:t>__________________</w:t>
      </w:r>
    </w:p>
    <w:p w:rsidR="00600790" w:rsidRPr="004027C1" w:rsidRDefault="00600790" w:rsidP="001255C0">
      <w:pPr>
        <w:pStyle w:val="ListParagraph"/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lastRenderedPageBreak/>
        <w:tab/>
      </w:r>
      <w:r w:rsidR="004A2B4D" w:rsidRPr="004027C1">
        <w:rPr>
          <w:rFonts w:asciiTheme="majorHAnsi" w:hAnsiTheme="majorHAnsi"/>
          <w:sz w:val="24"/>
          <w:szCs w:val="24"/>
          <w:lang w:val="fr-FR"/>
        </w:rPr>
        <w:t>Nous</w:t>
      </w:r>
      <w:r w:rsidR="004A2B4D" w:rsidRPr="004027C1">
        <w:rPr>
          <w:rFonts w:asciiTheme="majorHAnsi" w:hAnsiTheme="majorHAnsi"/>
          <w:sz w:val="24"/>
          <w:szCs w:val="24"/>
          <w:lang w:val="fr-FR"/>
        </w:rPr>
        <w:tab/>
      </w:r>
      <w:r w:rsidRPr="004027C1">
        <w:rPr>
          <w:rFonts w:asciiTheme="majorHAnsi" w:hAnsiTheme="majorHAnsi"/>
          <w:sz w:val="24"/>
          <w:szCs w:val="24"/>
          <w:lang w:val="fr-FR"/>
        </w:rPr>
        <w:t>__________________</w:t>
      </w:r>
    </w:p>
    <w:p w:rsidR="00600790" w:rsidRPr="004027C1" w:rsidRDefault="00600790" w:rsidP="001255C0">
      <w:pPr>
        <w:pStyle w:val="ListParagraph"/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ab/>
      </w:r>
      <w:r w:rsidR="004A2B4D" w:rsidRPr="004027C1">
        <w:rPr>
          <w:rFonts w:asciiTheme="majorHAnsi" w:hAnsiTheme="majorHAnsi"/>
          <w:sz w:val="24"/>
          <w:szCs w:val="24"/>
          <w:lang w:val="fr-FR"/>
        </w:rPr>
        <w:t xml:space="preserve">Vous </w:t>
      </w:r>
      <w:r w:rsidR="004A2B4D" w:rsidRPr="004027C1">
        <w:rPr>
          <w:rFonts w:asciiTheme="majorHAnsi" w:hAnsiTheme="majorHAnsi"/>
          <w:sz w:val="24"/>
          <w:szCs w:val="24"/>
          <w:lang w:val="fr-FR"/>
        </w:rPr>
        <w:tab/>
      </w:r>
      <w:r w:rsidRPr="004027C1">
        <w:rPr>
          <w:rFonts w:asciiTheme="majorHAnsi" w:hAnsiTheme="majorHAnsi"/>
          <w:sz w:val="24"/>
          <w:szCs w:val="24"/>
          <w:lang w:val="fr-FR"/>
        </w:rPr>
        <w:t>__________________</w:t>
      </w:r>
    </w:p>
    <w:p w:rsidR="00600790" w:rsidRPr="004027C1" w:rsidRDefault="00600790" w:rsidP="001255C0">
      <w:pPr>
        <w:pStyle w:val="ListParagraph"/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ab/>
      </w:r>
      <w:r w:rsidR="004A2B4D" w:rsidRPr="004027C1">
        <w:rPr>
          <w:rFonts w:asciiTheme="majorHAnsi" w:hAnsiTheme="majorHAnsi"/>
          <w:sz w:val="24"/>
          <w:szCs w:val="24"/>
          <w:lang w:val="fr-FR"/>
        </w:rPr>
        <w:t xml:space="preserve">Ils </w:t>
      </w:r>
      <w:r w:rsidR="004A2B4D" w:rsidRPr="004027C1">
        <w:rPr>
          <w:rFonts w:asciiTheme="majorHAnsi" w:hAnsiTheme="majorHAnsi"/>
          <w:sz w:val="24"/>
          <w:szCs w:val="24"/>
          <w:lang w:val="fr-FR"/>
        </w:rPr>
        <w:tab/>
      </w:r>
      <w:r w:rsidRPr="004027C1">
        <w:rPr>
          <w:rFonts w:asciiTheme="majorHAnsi" w:hAnsiTheme="majorHAnsi"/>
          <w:sz w:val="24"/>
          <w:szCs w:val="24"/>
          <w:lang w:val="fr-FR"/>
        </w:rPr>
        <w:t>__________________</w:t>
      </w:r>
    </w:p>
    <w:p w:rsidR="00600790" w:rsidRPr="004027C1" w:rsidRDefault="00600790" w:rsidP="001255C0">
      <w:pPr>
        <w:pStyle w:val="ListParagraph"/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ab/>
      </w:r>
      <w:r w:rsidR="004A2B4D" w:rsidRPr="004027C1">
        <w:rPr>
          <w:rFonts w:asciiTheme="majorHAnsi" w:hAnsiTheme="majorHAnsi"/>
          <w:sz w:val="24"/>
          <w:szCs w:val="24"/>
          <w:lang w:val="fr-FR"/>
        </w:rPr>
        <w:t>Elles</w:t>
      </w:r>
      <w:r w:rsidR="004A2B4D" w:rsidRPr="004027C1">
        <w:rPr>
          <w:rFonts w:asciiTheme="majorHAnsi" w:hAnsiTheme="majorHAnsi"/>
          <w:sz w:val="24"/>
          <w:szCs w:val="24"/>
          <w:lang w:val="fr-FR"/>
        </w:rPr>
        <w:tab/>
      </w:r>
      <w:r w:rsidRPr="004027C1">
        <w:rPr>
          <w:rFonts w:asciiTheme="majorHAnsi" w:hAnsiTheme="majorHAnsi"/>
          <w:sz w:val="24"/>
          <w:szCs w:val="24"/>
          <w:lang w:val="fr-FR"/>
        </w:rPr>
        <w:t>__________________</w:t>
      </w:r>
    </w:p>
    <w:p w:rsidR="001255C0" w:rsidRDefault="001255C0" w:rsidP="001255C0">
      <w:pPr>
        <w:spacing w:line="360" w:lineRule="auto"/>
        <w:rPr>
          <w:rFonts w:asciiTheme="majorHAnsi" w:hAnsiTheme="majorHAnsi"/>
          <w:sz w:val="24"/>
          <w:szCs w:val="24"/>
          <w:lang w:val="fr-FR"/>
        </w:rPr>
        <w:sectPr w:rsidR="001255C0" w:rsidSect="001255C0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  <w:docGrid w:linePitch="360"/>
        </w:sectPr>
      </w:pPr>
    </w:p>
    <w:p w:rsidR="00600790" w:rsidRPr="004027C1" w:rsidRDefault="00600790" w:rsidP="001255C0">
      <w:pPr>
        <w:spacing w:line="360" w:lineRule="auto"/>
        <w:rPr>
          <w:rFonts w:asciiTheme="majorHAnsi" w:hAnsiTheme="majorHAnsi"/>
          <w:sz w:val="24"/>
          <w:szCs w:val="24"/>
          <w:lang w:val="fr-FR"/>
        </w:rPr>
      </w:pPr>
    </w:p>
    <w:p w:rsidR="00600790" w:rsidRPr="004027C1" w:rsidRDefault="004B58E3" w:rsidP="001255C0">
      <w:pPr>
        <w:spacing w:line="360" w:lineRule="auto"/>
        <w:rPr>
          <w:rFonts w:asciiTheme="majorHAnsi" w:hAnsiTheme="majorHAnsi"/>
          <w:b/>
          <w:bCs/>
          <w:sz w:val="24"/>
          <w:szCs w:val="24"/>
          <w:lang w:val="fr-FR"/>
        </w:rPr>
      </w:pPr>
      <w:r>
        <w:rPr>
          <w:rFonts w:asciiTheme="majorHAnsi" w:hAnsiTheme="majorHAnsi"/>
          <w:b/>
          <w:bCs/>
          <w:sz w:val="24"/>
          <w:szCs w:val="24"/>
          <w:lang w:val="fr-FR"/>
        </w:rPr>
        <w:t>9.</w:t>
      </w:r>
      <w:r w:rsidR="00600790" w:rsidRPr="004027C1">
        <w:rPr>
          <w:rFonts w:asciiTheme="majorHAnsi" w:hAnsiTheme="majorHAnsi"/>
          <w:b/>
          <w:bCs/>
          <w:sz w:val="24"/>
          <w:szCs w:val="24"/>
          <w:lang w:val="fr-FR"/>
        </w:rPr>
        <w:t xml:space="preserve">Complete the </w:t>
      </w:r>
      <w:proofErr w:type="spellStart"/>
      <w:r w:rsidR="00600790" w:rsidRPr="004027C1">
        <w:rPr>
          <w:rFonts w:asciiTheme="majorHAnsi" w:hAnsiTheme="majorHAnsi"/>
          <w:b/>
          <w:bCs/>
          <w:sz w:val="24"/>
          <w:szCs w:val="24"/>
          <w:lang w:val="fr-FR"/>
        </w:rPr>
        <w:t>following</w:t>
      </w:r>
      <w:proofErr w:type="spellEnd"/>
      <w:r w:rsidR="00600790" w:rsidRPr="004027C1">
        <w:rPr>
          <w:rFonts w:asciiTheme="majorHAnsi" w:hAnsiTheme="majorHAnsi"/>
          <w:b/>
          <w:bCs/>
          <w:sz w:val="24"/>
          <w:szCs w:val="24"/>
          <w:lang w:val="fr-FR"/>
        </w:rPr>
        <w:t xml:space="preserve"> sentences </w:t>
      </w:r>
      <w:proofErr w:type="spellStart"/>
      <w:r w:rsidR="00600790" w:rsidRPr="004027C1">
        <w:rPr>
          <w:rFonts w:asciiTheme="majorHAnsi" w:hAnsiTheme="majorHAnsi"/>
          <w:b/>
          <w:bCs/>
          <w:sz w:val="24"/>
          <w:szCs w:val="24"/>
          <w:lang w:val="fr-FR"/>
        </w:rPr>
        <w:t>using</w:t>
      </w:r>
      <w:proofErr w:type="spellEnd"/>
      <w:r w:rsidR="00600790" w:rsidRPr="004027C1">
        <w:rPr>
          <w:rFonts w:asciiTheme="majorHAnsi" w:hAnsiTheme="majorHAnsi"/>
          <w:b/>
          <w:bCs/>
          <w:sz w:val="24"/>
          <w:szCs w:val="24"/>
          <w:lang w:val="fr-FR"/>
        </w:rPr>
        <w:t xml:space="preserve"> the </w:t>
      </w:r>
      <w:proofErr w:type="spellStart"/>
      <w:r w:rsidR="00600790" w:rsidRPr="004027C1">
        <w:rPr>
          <w:rFonts w:asciiTheme="majorHAnsi" w:hAnsiTheme="majorHAnsi"/>
          <w:b/>
          <w:bCs/>
          <w:sz w:val="24"/>
          <w:szCs w:val="24"/>
          <w:lang w:val="fr-FR"/>
        </w:rPr>
        <w:t>appropriate</w:t>
      </w:r>
      <w:proofErr w:type="spellEnd"/>
      <w:r w:rsidR="00600790" w:rsidRPr="004027C1">
        <w:rPr>
          <w:rFonts w:asciiTheme="majorHAnsi" w:hAnsiTheme="majorHAnsi"/>
          <w:b/>
          <w:bCs/>
          <w:sz w:val="24"/>
          <w:szCs w:val="24"/>
          <w:lang w:val="fr-FR"/>
        </w:rPr>
        <w:t xml:space="preserve"> </w:t>
      </w:r>
      <w:proofErr w:type="spellStart"/>
      <w:r w:rsidR="00600790" w:rsidRPr="004027C1">
        <w:rPr>
          <w:rFonts w:asciiTheme="majorHAnsi" w:hAnsiTheme="majorHAnsi"/>
          <w:b/>
          <w:bCs/>
          <w:sz w:val="24"/>
          <w:szCs w:val="24"/>
          <w:lang w:val="fr-FR"/>
        </w:rPr>
        <w:t>conjugation</w:t>
      </w:r>
      <w:proofErr w:type="spellEnd"/>
      <w:r w:rsidR="00600790" w:rsidRPr="004027C1">
        <w:rPr>
          <w:rFonts w:asciiTheme="majorHAnsi" w:hAnsiTheme="majorHAnsi"/>
          <w:b/>
          <w:bCs/>
          <w:sz w:val="24"/>
          <w:szCs w:val="24"/>
          <w:lang w:val="fr-FR"/>
        </w:rPr>
        <w:t xml:space="preserve"> of the </w:t>
      </w:r>
      <w:proofErr w:type="spellStart"/>
      <w:r w:rsidR="00600790" w:rsidRPr="004027C1">
        <w:rPr>
          <w:rFonts w:asciiTheme="majorHAnsi" w:hAnsiTheme="majorHAnsi"/>
          <w:b/>
          <w:bCs/>
          <w:sz w:val="24"/>
          <w:szCs w:val="24"/>
          <w:lang w:val="fr-FR"/>
        </w:rPr>
        <w:t>verb</w:t>
      </w:r>
      <w:proofErr w:type="spellEnd"/>
      <w:proofErr w:type="gramStart"/>
      <w:r w:rsidR="00600790" w:rsidRPr="004027C1">
        <w:rPr>
          <w:rFonts w:asciiTheme="majorHAnsi" w:hAnsiTheme="majorHAnsi"/>
          <w:b/>
          <w:bCs/>
          <w:sz w:val="24"/>
          <w:szCs w:val="24"/>
          <w:lang w:val="fr-FR"/>
        </w:rPr>
        <w:t xml:space="preserve"> «s’appeler</w:t>
      </w:r>
      <w:proofErr w:type="gramEnd"/>
      <w:r w:rsidR="00600790" w:rsidRPr="004027C1">
        <w:rPr>
          <w:rFonts w:asciiTheme="majorHAnsi" w:hAnsiTheme="majorHAnsi"/>
          <w:b/>
          <w:bCs/>
          <w:sz w:val="24"/>
          <w:szCs w:val="24"/>
          <w:lang w:val="fr-FR"/>
        </w:rPr>
        <w:t>». (5pts)</w:t>
      </w:r>
    </w:p>
    <w:p w:rsidR="00600790" w:rsidRPr="004027C1" w:rsidRDefault="00600790" w:rsidP="001255C0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>Je ____________________ Willie Paul.</w:t>
      </w:r>
    </w:p>
    <w:p w:rsidR="00600790" w:rsidRPr="004027C1" w:rsidRDefault="00600790" w:rsidP="001255C0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>Comment tu ________________________?</w:t>
      </w:r>
    </w:p>
    <w:p w:rsidR="00600790" w:rsidRPr="004027C1" w:rsidRDefault="00600790" w:rsidP="001255C0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>Elles _________________________ Emma et Doris.</w:t>
      </w:r>
    </w:p>
    <w:p w:rsidR="00600790" w:rsidRPr="004027C1" w:rsidRDefault="00600790" w:rsidP="001255C0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 xml:space="preserve">Nous __________________________________ les </w:t>
      </w:r>
      <w:r w:rsidR="00295185">
        <w:rPr>
          <w:rFonts w:asciiTheme="majorHAnsi" w:hAnsiTheme="majorHAnsi"/>
          <w:sz w:val="24"/>
          <w:szCs w:val="24"/>
          <w:lang w:val="fr-FR"/>
        </w:rPr>
        <w:t>étudiants</w:t>
      </w:r>
      <w:r w:rsidRPr="004027C1">
        <w:rPr>
          <w:rFonts w:asciiTheme="majorHAnsi" w:hAnsiTheme="majorHAnsi"/>
          <w:sz w:val="24"/>
          <w:szCs w:val="24"/>
          <w:lang w:val="fr-FR"/>
        </w:rPr>
        <w:t>.</w:t>
      </w:r>
    </w:p>
    <w:p w:rsidR="00600790" w:rsidRPr="00000AA1" w:rsidRDefault="00600790" w:rsidP="001255C0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>Comment vous _______________________________, Monsieur ?</w:t>
      </w:r>
    </w:p>
    <w:p w:rsidR="00600790" w:rsidRPr="004027C1" w:rsidRDefault="004B58E3" w:rsidP="001255C0">
      <w:pPr>
        <w:spacing w:line="360" w:lineRule="auto"/>
        <w:rPr>
          <w:rFonts w:asciiTheme="majorHAnsi" w:hAnsiTheme="majorHAnsi"/>
          <w:b/>
          <w:bCs/>
          <w:sz w:val="24"/>
          <w:szCs w:val="24"/>
          <w:lang w:val="fr-FR"/>
        </w:rPr>
      </w:pPr>
      <w:r>
        <w:rPr>
          <w:rFonts w:asciiTheme="majorHAnsi" w:hAnsiTheme="majorHAnsi"/>
          <w:b/>
          <w:bCs/>
          <w:sz w:val="24"/>
          <w:szCs w:val="24"/>
          <w:lang w:val="fr-FR"/>
        </w:rPr>
        <w:t>10.</w:t>
      </w:r>
      <w:r w:rsidR="00600790" w:rsidRPr="004027C1">
        <w:rPr>
          <w:rFonts w:asciiTheme="majorHAnsi" w:hAnsiTheme="majorHAnsi"/>
          <w:b/>
          <w:bCs/>
          <w:sz w:val="24"/>
          <w:szCs w:val="24"/>
          <w:lang w:val="fr-FR"/>
        </w:rPr>
        <w:t xml:space="preserve">Write the </w:t>
      </w:r>
      <w:proofErr w:type="spellStart"/>
      <w:r w:rsidR="00600790" w:rsidRPr="004027C1">
        <w:rPr>
          <w:rFonts w:asciiTheme="majorHAnsi" w:hAnsiTheme="majorHAnsi"/>
          <w:b/>
          <w:bCs/>
          <w:sz w:val="24"/>
          <w:szCs w:val="24"/>
          <w:lang w:val="fr-FR"/>
        </w:rPr>
        <w:t>following</w:t>
      </w:r>
      <w:proofErr w:type="spellEnd"/>
      <w:r w:rsidR="00600790" w:rsidRPr="004027C1">
        <w:rPr>
          <w:rFonts w:asciiTheme="majorHAnsi" w:hAnsiTheme="majorHAnsi"/>
          <w:b/>
          <w:bCs/>
          <w:sz w:val="24"/>
          <w:szCs w:val="24"/>
          <w:lang w:val="fr-FR"/>
        </w:rPr>
        <w:t xml:space="preserve"> </w:t>
      </w:r>
      <w:proofErr w:type="spellStart"/>
      <w:r w:rsidR="00600790" w:rsidRPr="004027C1">
        <w:rPr>
          <w:rFonts w:asciiTheme="majorHAnsi" w:hAnsiTheme="majorHAnsi"/>
          <w:b/>
          <w:bCs/>
          <w:sz w:val="24"/>
          <w:szCs w:val="24"/>
          <w:lang w:val="fr-FR"/>
        </w:rPr>
        <w:t>numbers</w:t>
      </w:r>
      <w:proofErr w:type="spellEnd"/>
      <w:r w:rsidR="00600790" w:rsidRPr="004027C1">
        <w:rPr>
          <w:rFonts w:asciiTheme="majorHAnsi" w:hAnsiTheme="majorHAnsi"/>
          <w:b/>
          <w:bCs/>
          <w:sz w:val="24"/>
          <w:szCs w:val="24"/>
          <w:lang w:val="fr-FR"/>
        </w:rPr>
        <w:t xml:space="preserve"> in </w:t>
      </w:r>
      <w:proofErr w:type="spellStart"/>
      <w:r w:rsidR="00600790" w:rsidRPr="004027C1">
        <w:rPr>
          <w:rFonts w:asciiTheme="majorHAnsi" w:hAnsiTheme="majorHAnsi"/>
          <w:b/>
          <w:bCs/>
          <w:sz w:val="24"/>
          <w:szCs w:val="24"/>
          <w:lang w:val="fr-FR"/>
        </w:rPr>
        <w:t>words</w:t>
      </w:r>
      <w:proofErr w:type="spellEnd"/>
      <w:r w:rsidR="00600790" w:rsidRPr="004027C1">
        <w:rPr>
          <w:rFonts w:asciiTheme="majorHAnsi" w:hAnsiTheme="majorHAnsi"/>
          <w:b/>
          <w:bCs/>
          <w:sz w:val="24"/>
          <w:szCs w:val="24"/>
          <w:lang w:val="fr-FR"/>
        </w:rPr>
        <w:t>.</w:t>
      </w:r>
      <w:r w:rsidR="00295185">
        <w:rPr>
          <w:rFonts w:asciiTheme="majorHAnsi" w:hAnsiTheme="majorHAnsi"/>
          <w:b/>
          <w:bCs/>
          <w:sz w:val="24"/>
          <w:szCs w:val="24"/>
          <w:lang w:val="fr-FR"/>
        </w:rPr>
        <w:t xml:space="preserve"> </w:t>
      </w:r>
      <w:r w:rsidR="00600790" w:rsidRPr="004027C1">
        <w:rPr>
          <w:rFonts w:asciiTheme="majorHAnsi" w:hAnsiTheme="majorHAnsi"/>
          <w:b/>
          <w:bCs/>
          <w:sz w:val="24"/>
          <w:szCs w:val="24"/>
          <w:lang w:val="fr-FR"/>
        </w:rPr>
        <w:t>(</w:t>
      </w:r>
      <w:proofErr w:type="gramStart"/>
      <w:r w:rsidR="00600790" w:rsidRPr="004027C1">
        <w:rPr>
          <w:rFonts w:asciiTheme="majorHAnsi" w:hAnsiTheme="majorHAnsi"/>
          <w:b/>
          <w:bCs/>
          <w:sz w:val="24"/>
          <w:szCs w:val="24"/>
          <w:lang w:val="fr-FR"/>
        </w:rPr>
        <w:t>in</w:t>
      </w:r>
      <w:proofErr w:type="gramEnd"/>
      <w:r w:rsidR="00600790" w:rsidRPr="004027C1">
        <w:rPr>
          <w:rFonts w:asciiTheme="majorHAnsi" w:hAnsiTheme="majorHAnsi"/>
          <w:b/>
          <w:bCs/>
          <w:sz w:val="24"/>
          <w:szCs w:val="24"/>
          <w:lang w:val="fr-FR"/>
        </w:rPr>
        <w:t xml:space="preserve"> french) (10pts)</w:t>
      </w:r>
    </w:p>
    <w:p w:rsidR="00600790" w:rsidRPr="004027C1" w:rsidRDefault="00600790" w:rsidP="001255C0">
      <w:pPr>
        <w:pStyle w:val="ListParagraph"/>
        <w:numPr>
          <w:ilvl w:val="0"/>
          <w:numId w:val="12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lastRenderedPageBreak/>
        <w:t>10</w:t>
      </w:r>
      <w:r w:rsidRPr="004027C1">
        <w:rPr>
          <w:rFonts w:asciiTheme="majorHAnsi" w:hAnsiTheme="majorHAnsi"/>
          <w:sz w:val="24"/>
          <w:szCs w:val="24"/>
          <w:lang w:val="fr-FR"/>
        </w:rPr>
        <w:tab/>
        <w:t xml:space="preserve">- </w:t>
      </w:r>
      <w:r w:rsidR="004A2B4D" w:rsidRPr="004027C1">
        <w:rPr>
          <w:rFonts w:asciiTheme="majorHAnsi" w:hAnsiTheme="majorHAnsi"/>
          <w:sz w:val="24"/>
          <w:szCs w:val="24"/>
          <w:lang w:val="fr-FR"/>
        </w:rPr>
        <w:tab/>
        <w:t>__________________________</w:t>
      </w:r>
    </w:p>
    <w:p w:rsidR="00600790" w:rsidRPr="004027C1" w:rsidRDefault="00600790" w:rsidP="001255C0">
      <w:pPr>
        <w:pStyle w:val="ListParagraph"/>
        <w:numPr>
          <w:ilvl w:val="0"/>
          <w:numId w:val="12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>5</w:t>
      </w:r>
      <w:r w:rsidRPr="004027C1">
        <w:rPr>
          <w:rFonts w:asciiTheme="majorHAnsi" w:hAnsiTheme="majorHAnsi"/>
          <w:sz w:val="24"/>
          <w:szCs w:val="24"/>
          <w:lang w:val="fr-FR"/>
        </w:rPr>
        <w:tab/>
        <w:t xml:space="preserve">- </w:t>
      </w:r>
      <w:r w:rsidR="004A2B4D" w:rsidRPr="004027C1">
        <w:rPr>
          <w:rFonts w:asciiTheme="majorHAnsi" w:hAnsiTheme="majorHAnsi"/>
          <w:sz w:val="24"/>
          <w:szCs w:val="24"/>
          <w:lang w:val="fr-FR"/>
        </w:rPr>
        <w:tab/>
        <w:t>__________________________</w:t>
      </w:r>
    </w:p>
    <w:p w:rsidR="00600790" w:rsidRPr="004027C1" w:rsidRDefault="00600790" w:rsidP="001255C0">
      <w:pPr>
        <w:pStyle w:val="ListParagraph"/>
        <w:numPr>
          <w:ilvl w:val="0"/>
          <w:numId w:val="12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>9</w:t>
      </w:r>
      <w:r w:rsidRPr="004027C1">
        <w:rPr>
          <w:rFonts w:asciiTheme="majorHAnsi" w:hAnsiTheme="majorHAnsi"/>
          <w:sz w:val="24"/>
          <w:szCs w:val="24"/>
          <w:lang w:val="fr-FR"/>
        </w:rPr>
        <w:tab/>
        <w:t>-</w:t>
      </w:r>
      <w:r w:rsidR="004A2B4D" w:rsidRPr="004027C1">
        <w:rPr>
          <w:rFonts w:asciiTheme="majorHAnsi" w:hAnsiTheme="majorHAnsi"/>
          <w:sz w:val="24"/>
          <w:szCs w:val="24"/>
          <w:lang w:val="fr-FR"/>
        </w:rPr>
        <w:tab/>
        <w:t>__________________________</w:t>
      </w:r>
      <w:r w:rsidR="004A2B4D" w:rsidRPr="004027C1">
        <w:rPr>
          <w:rFonts w:asciiTheme="majorHAnsi" w:hAnsiTheme="majorHAnsi"/>
          <w:sz w:val="24"/>
          <w:szCs w:val="24"/>
          <w:lang w:val="fr-FR"/>
        </w:rPr>
        <w:tab/>
      </w:r>
      <w:r w:rsidR="004A2B4D" w:rsidRPr="004027C1">
        <w:rPr>
          <w:rFonts w:asciiTheme="majorHAnsi" w:hAnsiTheme="majorHAnsi"/>
          <w:sz w:val="24"/>
          <w:szCs w:val="24"/>
          <w:lang w:val="fr-FR"/>
        </w:rPr>
        <w:tab/>
      </w:r>
    </w:p>
    <w:p w:rsidR="00600790" w:rsidRPr="004027C1" w:rsidRDefault="00600790" w:rsidP="001255C0">
      <w:pPr>
        <w:pStyle w:val="ListParagraph"/>
        <w:numPr>
          <w:ilvl w:val="0"/>
          <w:numId w:val="12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>22</w:t>
      </w:r>
      <w:r w:rsidRPr="004027C1">
        <w:rPr>
          <w:rFonts w:asciiTheme="majorHAnsi" w:hAnsiTheme="majorHAnsi"/>
          <w:sz w:val="24"/>
          <w:szCs w:val="24"/>
          <w:lang w:val="fr-FR"/>
        </w:rPr>
        <w:tab/>
        <w:t>-</w:t>
      </w:r>
      <w:r w:rsidR="004A2B4D" w:rsidRPr="004027C1">
        <w:rPr>
          <w:rFonts w:asciiTheme="majorHAnsi" w:hAnsiTheme="majorHAnsi"/>
          <w:sz w:val="24"/>
          <w:szCs w:val="24"/>
          <w:lang w:val="fr-FR"/>
        </w:rPr>
        <w:tab/>
        <w:t>__________________________</w:t>
      </w:r>
    </w:p>
    <w:p w:rsidR="00600790" w:rsidRPr="004027C1" w:rsidRDefault="00600790" w:rsidP="001255C0">
      <w:pPr>
        <w:pStyle w:val="ListParagraph"/>
        <w:numPr>
          <w:ilvl w:val="0"/>
          <w:numId w:val="12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>30</w:t>
      </w:r>
      <w:r w:rsidRPr="004027C1">
        <w:rPr>
          <w:rFonts w:asciiTheme="majorHAnsi" w:hAnsiTheme="majorHAnsi"/>
          <w:sz w:val="24"/>
          <w:szCs w:val="24"/>
          <w:lang w:val="fr-FR"/>
        </w:rPr>
        <w:tab/>
        <w:t>-</w:t>
      </w:r>
      <w:r w:rsidR="004A2B4D" w:rsidRPr="004027C1">
        <w:rPr>
          <w:rFonts w:asciiTheme="majorHAnsi" w:hAnsiTheme="majorHAnsi"/>
          <w:sz w:val="24"/>
          <w:szCs w:val="24"/>
          <w:lang w:val="fr-FR"/>
        </w:rPr>
        <w:tab/>
        <w:t>__________________________</w:t>
      </w:r>
      <w:r w:rsidR="004A2B4D" w:rsidRPr="004027C1">
        <w:rPr>
          <w:rFonts w:asciiTheme="majorHAnsi" w:hAnsiTheme="majorHAnsi"/>
          <w:sz w:val="24"/>
          <w:szCs w:val="24"/>
          <w:lang w:val="fr-FR"/>
        </w:rPr>
        <w:tab/>
      </w:r>
    </w:p>
    <w:p w:rsidR="00600790" w:rsidRPr="004027C1" w:rsidRDefault="00600790" w:rsidP="001255C0">
      <w:pPr>
        <w:pStyle w:val="ListParagraph"/>
        <w:numPr>
          <w:ilvl w:val="0"/>
          <w:numId w:val="12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>36</w:t>
      </w:r>
      <w:r w:rsidRPr="004027C1">
        <w:rPr>
          <w:rFonts w:asciiTheme="majorHAnsi" w:hAnsiTheme="majorHAnsi"/>
          <w:sz w:val="24"/>
          <w:szCs w:val="24"/>
          <w:lang w:val="fr-FR"/>
        </w:rPr>
        <w:tab/>
        <w:t>-</w:t>
      </w:r>
      <w:r w:rsidR="004A2B4D" w:rsidRPr="004027C1">
        <w:rPr>
          <w:rFonts w:asciiTheme="majorHAnsi" w:hAnsiTheme="majorHAnsi"/>
          <w:sz w:val="24"/>
          <w:szCs w:val="24"/>
          <w:lang w:val="fr-FR"/>
        </w:rPr>
        <w:tab/>
        <w:t>__________________________</w:t>
      </w:r>
    </w:p>
    <w:p w:rsidR="00600790" w:rsidRPr="004027C1" w:rsidRDefault="00600790" w:rsidP="001255C0">
      <w:pPr>
        <w:pStyle w:val="ListParagraph"/>
        <w:numPr>
          <w:ilvl w:val="0"/>
          <w:numId w:val="12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>12</w:t>
      </w:r>
      <w:r w:rsidRPr="004027C1">
        <w:rPr>
          <w:rFonts w:asciiTheme="majorHAnsi" w:hAnsiTheme="majorHAnsi"/>
          <w:sz w:val="24"/>
          <w:szCs w:val="24"/>
          <w:lang w:val="fr-FR"/>
        </w:rPr>
        <w:tab/>
        <w:t>-</w:t>
      </w:r>
      <w:r w:rsidR="004027C1" w:rsidRPr="004027C1">
        <w:rPr>
          <w:rFonts w:asciiTheme="majorHAnsi" w:hAnsiTheme="majorHAnsi"/>
          <w:sz w:val="24"/>
          <w:szCs w:val="24"/>
          <w:lang w:val="fr-FR"/>
        </w:rPr>
        <w:tab/>
      </w:r>
      <w:r w:rsidR="004A2B4D" w:rsidRPr="004027C1">
        <w:rPr>
          <w:rFonts w:asciiTheme="majorHAnsi" w:hAnsiTheme="majorHAnsi"/>
          <w:sz w:val="24"/>
          <w:szCs w:val="24"/>
          <w:lang w:val="fr-FR"/>
        </w:rPr>
        <w:t>__________________________</w:t>
      </w:r>
    </w:p>
    <w:p w:rsidR="00600790" w:rsidRPr="004027C1" w:rsidRDefault="00600790" w:rsidP="001255C0">
      <w:pPr>
        <w:pStyle w:val="ListParagraph"/>
        <w:numPr>
          <w:ilvl w:val="0"/>
          <w:numId w:val="12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>1</w:t>
      </w:r>
      <w:r w:rsidRPr="004027C1">
        <w:rPr>
          <w:rFonts w:asciiTheme="majorHAnsi" w:hAnsiTheme="majorHAnsi"/>
          <w:sz w:val="24"/>
          <w:szCs w:val="24"/>
          <w:lang w:val="fr-FR"/>
        </w:rPr>
        <w:tab/>
        <w:t>-</w:t>
      </w:r>
      <w:r w:rsidR="004027C1" w:rsidRPr="004027C1">
        <w:rPr>
          <w:rFonts w:asciiTheme="majorHAnsi" w:hAnsiTheme="majorHAnsi"/>
          <w:sz w:val="24"/>
          <w:szCs w:val="24"/>
          <w:lang w:val="fr-FR"/>
        </w:rPr>
        <w:tab/>
        <w:t>__________________________</w:t>
      </w:r>
    </w:p>
    <w:p w:rsidR="00600790" w:rsidRPr="004027C1" w:rsidRDefault="00600790" w:rsidP="001255C0">
      <w:pPr>
        <w:pStyle w:val="ListParagraph"/>
        <w:numPr>
          <w:ilvl w:val="0"/>
          <w:numId w:val="12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>2</w:t>
      </w:r>
      <w:r w:rsidRPr="004027C1">
        <w:rPr>
          <w:rFonts w:asciiTheme="majorHAnsi" w:hAnsiTheme="majorHAnsi"/>
          <w:sz w:val="24"/>
          <w:szCs w:val="24"/>
          <w:lang w:val="fr-FR"/>
        </w:rPr>
        <w:tab/>
        <w:t>-</w:t>
      </w:r>
      <w:r w:rsidR="004027C1" w:rsidRPr="004027C1">
        <w:rPr>
          <w:rFonts w:asciiTheme="majorHAnsi" w:hAnsiTheme="majorHAnsi"/>
          <w:sz w:val="24"/>
          <w:szCs w:val="24"/>
          <w:lang w:val="fr-FR"/>
        </w:rPr>
        <w:tab/>
        <w:t>__________________________</w:t>
      </w:r>
    </w:p>
    <w:p w:rsidR="00600790" w:rsidRPr="004027C1" w:rsidRDefault="00600790" w:rsidP="001255C0">
      <w:pPr>
        <w:pStyle w:val="ListParagraph"/>
        <w:numPr>
          <w:ilvl w:val="0"/>
          <w:numId w:val="12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>11</w:t>
      </w:r>
      <w:r w:rsidRPr="004027C1">
        <w:rPr>
          <w:rFonts w:asciiTheme="majorHAnsi" w:hAnsiTheme="majorHAnsi"/>
          <w:sz w:val="24"/>
          <w:szCs w:val="24"/>
          <w:lang w:val="fr-FR"/>
        </w:rPr>
        <w:tab/>
        <w:t>-</w:t>
      </w:r>
      <w:r w:rsidR="004027C1" w:rsidRPr="004027C1">
        <w:rPr>
          <w:rFonts w:asciiTheme="majorHAnsi" w:hAnsiTheme="majorHAnsi"/>
          <w:sz w:val="24"/>
          <w:szCs w:val="24"/>
          <w:lang w:val="fr-FR"/>
        </w:rPr>
        <w:tab/>
        <w:t>__________________________</w:t>
      </w:r>
    </w:p>
    <w:p w:rsidR="00600790" w:rsidRPr="004027C1" w:rsidRDefault="004B58E3" w:rsidP="001255C0">
      <w:pPr>
        <w:spacing w:line="360" w:lineRule="auto"/>
        <w:rPr>
          <w:rFonts w:asciiTheme="majorHAnsi" w:hAnsiTheme="majorHAnsi"/>
          <w:b/>
          <w:bCs/>
          <w:sz w:val="24"/>
          <w:szCs w:val="24"/>
          <w:lang w:val="fr-FR"/>
        </w:rPr>
      </w:pPr>
      <w:r>
        <w:rPr>
          <w:rFonts w:asciiTheme="majorHAnsi" w:hAnsiTheme="majorHAnsi"/>
          <w:b/>
          <w:bCs/>
          <w:sz w:val="24"/>
          <w:szCs w:val="24"/>
          <w:lang w:val="fr-FR"/>
        </w:rPr>
        <w:t>11.</w:t>
      </w:r>
      <w:r w:rsidR="00600790" w:rsidRPr="004027C1">
        <w:rPr>
          <w:rFonts w:asciiTheme="majorHAnsi" w:hAnsiTheme="majorHAnsi"/>
          <w:b/>
          <w:bCs/>
          <w:sz w:val="24"/>
          <w:szCs w:val="24"/>
          <w:lang w:val="fr-FR"/>
        </w:rPr>
        <w:t xml:space="preserve">Write down </w:t>
      </w:r>
      <w:proofErr w:type="spellStart"/>
      <w:r w:rsidR="00600790" w:rsidRPr="004027C1">
        <w:rPr>
          <w:rFonts w:asciiTheme="majorHAnsi" w:hAnsiTheme="majorHAnsi"/>
          <w:b/>
          <w:bCs/>
          <w:sz w:val="24"/>
          <w:szCs w:val="24"/>
          <w:lang w:val="fr-FR"/>
        </w:rPr>
        <w:t>any</w:t>
      </w:r>
      <w:proofErr w:type="spellEnd"/>
      <w:r w:rsidR="00600790" w:rsidRPr="004027C1">
        <w:rPr>
          <w:rFonts w:asciiTheme="majorHAnsi" w:hAnsiTheme="majorHAnsi"/>
          <w:b/>
          <w:bCs/>
          <w:sz w:val="24"/>
          <w:szCs w:val="24"/>
          <w:lang w:val="fr-FR"/>
        </w:rPr>
        <w:t xml:space="preserve"> five </w:t>
      </w:r>
      <w:proofErr w:type="spellStart"/>
      <w:r w:rsidR="00600790" w:rsidRPr="004027C1">
        <w:rPr>
          <w:rFonts w:asciiTheme="majorHAnsi" w:hAnsiTheme="majorHAnsi"/>
          <w:b/>
          <w:bCs/>
          <w:sz w:val="24"/>
          <w:szCs w:val="24"/>
          <w:lang w:val="fr-FR"/>
        </w:rPr>
        <w:t>greetings</w:t>
      </w:r>
      <w:proofErr w:type="spellEnd"/>
      <w:r w:rsidR="00600790" w:rsidRPr="004027C1">
        <w:rPr>
          <w:rFonts w:asciiTheme="majorHAnsi" w:hAnsiTheme="majorHAnsi"/>
          <w:b/>
          <w:bCs/>
          <w:sz w:val="24"/>
          <w:szCs w:val="24"/>
          <w:lang w:val="fr-FR"/>
        </w:rPr>
        <w:t xml:space="preserve"> </w:t>
      </w:r>
      <w:proofErr w:type="spellStart"/>
      <w:r w:rsidR="00600790" w:rsidRPr="004027C1">
        <w:rPr>
          <w:rFonts w:asciiTheme="majorHAnsi" w:hAnsiTheme="majorHAnsi"/>
          <w:b/>
          <w:bCs/>
          <w:sz w:val="24"/>
          <w:szCs w:val="24"/>
          <w:lang w:val="fr-FR"/>
        </w:rPr>
        <w:t>you</w:t>
      </w:r>
      <w:proofErr w:type="spellEnd"/>
      <w:r w:rsidR="00600790" w:rsidRPr="004027C1">
        <w:rPr>
          <w:rFonts w:asciiTheme="majorHAnsi" w:hAnsiTheme="majorHAnsi"/>
          <w:b/>
          <w:bCs/>
          <w:sz w:val="24"/>
          <w:szCs w:val="24"/>
          <w:lang w:val="fr-FR"/>
        </w:rPr>
        <w:t xml:space="preserve"> know. (5pts)</w:t>
      </w:r>
    </w:p>
    <w:p w:rsidR="00600790" w:rsidRPr="004027C1" w:rsidRDefault="00600790" w:rsidP="001255C0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>_______________________________________________________</w:t>
      </w:r>
      <w:r w:rsidR="004027C1" w:rsidRPr="004027C1">
        <w:rPr>
          <w:rFonts w:asciiTheme="majorHAnsi" w:hAnsiTheme="majorHAnsi"/>
          <w:sz w:val="24"/>
          <w:szCs w:val="24"/>
          <w:lang w:val="fr-FR"/>
        </w:rPr>
        <w:t>__________________</w:t>
      </w:r>
    </w:p>
    <w:p w:rsidR="00600790" w:rsidRPr="004027C1" w:rsidRDefault="00600790" w:rsidP="001255C0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>_______________________________________________________</w:t>
      </w:r>
      <w:r w:rsidR="004027C1" w:rsidRPr="004027C1">
        <w:rPr>
          <w:rFonts w:asciiTheme="majorHAnsi" w:hAnsiTheme="majorHAnsi"/>
          <w:sz w:val="24"/>
          <w:szCs w:val="24"/>
          <w:lang w:val="fr-FR"/>
        </w:rPr>
        <w:t>__________________</w:t>
      </w:r>
    </w:p>
    <w:p w:rsidR="00600790" w:rsidRPr="004027C1" w:rsidRDefault="00600790" w:rsidP="001255C0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>_______________________________________________________</w:t>
      </w:r>
      <w:r w:rsidR="004027C1" w:rsidRPr="004027C1">
        <w:rPr>
          <w:rFonts w:asciiTheme="majorHAnsi" w:hAnsiTheme="majorHAnsi"/>
          <w:sz w:val="24"/>
          <w:szCs w:val="24"/>
          <w:lang w:val="fr-FR"/>
        </w:rPr>
        <w:t>__________________</w:t>
      </w:r>
    </w:p>
    <w:p w:rsidR="00600790" w:rsidRPr="004027C1" w:rsidRDefault="00600790" w:rsidP="001255C0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>________________________________________________</w:t>
      </w:r>
      <w:r w:rsidR="004027C1" w:rsidRPr="004027C1">
        <w:rPr>
          <w:rFonts w:asciiTheme="majorHAnsi" w:hAnsiTheme="majorHAnsi"/>
          <w:sz w:val="24"/>
          <w:szCs w:val="24"/>
          <w:lang w:val="fr-FR"/>
        </w:rPr>
        <w:t>_________________________</w:t>
      </w:r>
    </w:p>
    <w:p w:rsidR="00600790" w:rsidRPr="00000AA1" w:rsidRDefault="00600790" w:rsidP="001255C0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>_________________________________________________________________________</w:t>
      </w:r>
    </w:p>
    <w:p w:rsidR="00600790" w:rsidRPr="004027C1" w:rsidRDefault="004B58E3" w:rsidP="001255C0">
      <w:pPr>
        <w:spacing w:line="360" w:lineRule="auto"/>
        <w:rPr>
          <w:rFonts w:asciiTheme="majorHAnsi" w:hAnsiTheme="majorHAnsi"/>
          <w:b/>
          <w:bCs/>
          <w:sz w:val="24"/>
          <w:szCs w:val="24"/>
          <w:lang w:val="fr-FR"/>
        </w:rPr>
      </w:pPr>
      <w:r>
        <w:rPr>
          <w:rFonts w:asciiTheme="majorHAnsi" w:hAnsiTheme="majorHAnsi"/>
          <w:b/>
          <w:bCs/>
          <w:sz w:val="24"/>
          <w:szCs w:val="24"/>
          <w:lang w:val="fr-FR"/>
        </w:rPr>
        <w:t>12.</w:t>
      </w:r>
      <w:r w:rsidR="00600790" w:rsidRPr="004027C1">
        <w:rPr>
          <w:rFonts w:asciiTheme="majorHAnsi" w:hAnsiTheme="majorHAnsi"/>
          <w:b/>
          <w:bCs/>
          <w:sz w:val="24"/>
          <w:szCs w:val="24"/>
          <w:lang w:val="fr-FR"/>
        </w:rPr>
        <w:t xml:space="preserve">Name four </w:t>
      </w:r>
      <w:proofErr w:type="spellStart"/>
      <w:r w:rsidR="00600790" w:rsidRPr="004027C1">
        <w:rPr>
          <w:rFonts w:asciiTheme="majorHAnsi" w:hAnsiTheme="majorHAnsi"/>
          <w:b/>
          <w:bCs/>
          <w:sz w:val="24"/>
          <w:szCs w:val="24"/>
          <w:lang w:val="fr-FR"/>
        </w:rPr>
        <w:t>linguistic</w:t>
      </w:r>
      <w:proofErr w:type="spellEnd"/>
      <w:r w:rsidR="00600790" w:rsidRPr="004027C1">
        <w:rPr>
          <w:rFonts w:asciiTheme="majorHAnsi" w:hAnsiTheme="majorHAnsi"/>
          <w:b/>
          <w:bCs/>
          <w:sz w:val="24"/>
          <w:szCs w:val="24"/>
          <w:lang w:val="fr-FR"/>
        </w:rPr>
        <w:t xml:space="preserve"> blocks. (4pts)</w:t>
      </w:r>
    </w:p>
    <w:p w:rsidR="00600790" w:rsidRPr="004027C1" w:rsidRDefault="00600790" w:rsidP="001255C0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>___________________________________</w:t>
      </w:r>
    </w:p>
    <w:p w:rsidR="00600790" w:rsidRPr="004027C1" w:rsidRDefault="00600790" w:rsidP="001255C0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>___________________________________</w:t>
      </w:r>
    </w:p>
    <w:p w:rsidR="00600790" w:rsidRPr="004027C1" w:rsidRDefault="00600790" w:rsidP="001255C0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>___________________________________</w:t>
      </w:r>
    </w:p>
    <w:p w:rsidR="00600790" w:rsidRPr="004027C1" w:rsidRDefault="00600790" w:rsidP="001255C0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/>
          <w:sz w:val="24"/>
          <w:szCs w:val="24"/>
          <w:lang w:val="fr-FR"/>
        </w:rPr>
      </w:pPr>
      <w:r w:rsidRPr="004027C1">
        <w:rPr>
          <w:rFonts w:asciiTheme="majorHAnsi" w:hAnsiTheme="majorHAnsi"/>
          <w:sz w:val="24"/>
          <w:szCs w:val="24"/>
          <w:lang w:val="fr-FR"/>
        </w:rPr>
        <w:t>___________________________________</w:t>
      </w:r>
    </w:p>
    <w:p w:rsidR="00600790" w:rsidRPr="004027C1" w:rsidRDefault="00600790" w:rsidP="001255C0">
      <w:pPr>
        <w:spacing w:line="360" w:lineRule="auto"/>
        <w:rPr>
          <w:rFonts w:asciiTheme="majorHAnsi" w:hAnsiTheme="majorHAnsi"/>
          <w:sz w:val="24"/>
          <w:szCs w:val="24"/>
          <w:lang w:val="fr-FR"/>
        </w:rPr>
      </w:pPr>
    </w:p>
    <w:p w:rsidR="00600790" w:rsidRPr="004027C1" w:rsidRDefault="00600790" w:rsidP="001255C0">
      <w:pPr>
        <w:spacing w:line="360" w:lineRule="auto"/>
        <w:rPr>
          <w:rFonts w:asciiTheme="majorHAnsi" w:hAnsiTheme="majorHAnsi"/>
          <w:sz w:val="24"/>
          <w:szCs w:val="24"/>
          <w:lang w:val="fr-FR"/>
        </w:rPr>
      </w:pPr>
    </w:p>
    <w:sectPr w:rsidR="00600790" w:rsidRPr="004027C1" w:rsidSect="001255C0"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97B" w:rsidRDefault="002F197B" w:rsidP="001255C0">
      <w:pPr>
        <w:spacing w:after="0" w:line="240" w:lineRule="auto"/>
      </w:pPr>
      <w:r>
        <w:separator/>
      </w:r>
    </w:p>
  </w:endnote>
  <w:endnote w:type="continuationSeparator" w:id="0">
    <w:p w:rsidR="002F197B" w:rsidRDefault="002F197B" w:rsidP="00125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8E3" w:rsidRDefault="004B58E3">
    <w:pPr>
      <w:pStyle w:val="Footer"/>
      <w:jc w:val="center"/>
    </w:pPr>
  </w:p>
  <w:p w:rsidR="002741C8" w:rsidRDefault="002F197B">
    <w:pPr>
      <w:pStyle w:val="Head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97B" w:rsidRDefault="002F197B" w:rsidP="001255C0">
      <w:pPr>
        <w:spacing w:after="0" w:line="240" w:lineRule="auto"/>
      </w:pPr>
      <w:r>
        <w:separator/>
      </w:r>
    </w:p>
  </w:footnote>
  <w:footnote w:type="continuationSeparator" w:id="0">
    <w:p w:rsidR="002F197B" w:rsidRDefault="002F197B" w:rsidP="00125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1C8" w:rsidRDefault="002F197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00000003"/>
    <w:multiLevelType w:val="hybridMultilevel"/>
    <w:tmpl w:val="000000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00000004"/>
    <w:multiLevelType w:val="hybridMultilevel"/>
    <w:tmpl w:val="000000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00000005"/>
    <w:multiLevelType w:val="hybridMultilevel"/>
    <w:tmpl w:val="000000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00000006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00000007"/>
    <w:multiLevelType w:val="hybridMultilevel"/>
    <w:tmpl w:val="000000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6" w15:restartNumberingAfterBreak="0">
    <w:nsid w:val="00000008"/>
    <w:multiLevelType w:val="hybridMultilevel"/>
    <w:tmpl w:val="000000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00000009"/>
    <w:multiLevelType w:val="hybridMultilevel"/>
    <w:tmpl w:val="000000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8" w15:restartNumberingAfterBreak="0">
    <w:nsid w:val="0000000A"/>
    <w:multiLevelType w:val="hybridMultilevel"/>
    <w:tmpl w:val="000000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9" w15:restartNumberingAfterBreak="0">
    <w:nsid w:val="12381162"/>
    <w:multiLevelType w:val="hybridMultilevel"/>
    <w:tmpl w:val="44CA7E7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3D2CE2"/>
    <w:multiLevelType w:val="hybridMultilevel"/>
    <w:tmpl w:val="000000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1" w15:restartNumberingAfterBreak="0">
    <w:nsid w:val="78355476"/>
    <w:multiLevelType w:val="hybridMultilevel"/>
    <w:tmpl w:val="FAECC7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90"/>
    <w:rsid w:val="00000AA1"/>
    <w:rsid w:val="000A5347"/>
    <w:rsid w:val="001255C0"/>
    <w:rsid w:val="00212CC7"/>
    <w:rsid w:val="00226595"/>
    <w:rsid w:val="00295185"/>
    <w:rsid w:val="002E3FF1"/>
    <w:rsid w:val="002F197B"/>
    <w:rsid w:val="004027C1"/>
    <w:rsid w:val="004116B0"/>
    <w:rsid w:val="004A2B4D"/>
    <w:rsid w:val="004B58E3"/>
    <w:rsid w:val="004D36FB"/>
    <w:rsid w:val="00517735"/>
    <w:rsid w:val="00600790"/>
    <w:rsid w:val="00843377"/>
    <w:rsid w:val="009371B5"/>
    <w:rsid w:val="00A70EB1"/>
    <w:rsid w:val="00AB4E0F"/>
    <w:rsid w:val="00B12EA4"/>
    <w:rsid w:val="00C55116"/>
    <w:rsid w:val="00C64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2B7BF"/>
  <w15:docId w15:val="{34750314-5437-469A-A8A6-A5EF001F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790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007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790"/>
    <w:rPr>
      <w:rFonts w:ascii="Calibri" w:eastAsia="SimSun" w:hAnsi="Calibri" w:cs="Times New Roman"/>
      <w:lang w:eastAsia="zh-CN"/>
    </w:rPr>
  </w:style>
  <w:style w:type="paragraph" w:styleId="NoSpacing">
    <w:name w:val="No Spacing"/>
    <w:uiPriority w:val="1"/>
    <w:qFormat/>
    <w:rsid w:val="00600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007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125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5C0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0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</cp:revision>
  <cp:lastPrinted>2023-03-30T19:57:00Z</cp:lastPrinted>
  <dcterms:created xsi:type="dcterms:W3CDTF">2023-03-30T19:20:00Z</dcterms:created>
  <dcterms:modified xsi:type="dcterms:W3CDTF">2025-02-03T16:39:00Z</dcterms:modified>
</cp:coreProperties>
</file>